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ppeldenotedefin"/>
          <w:rFonts w:ascii="Verdana" w:hAnsi="Verdana" w:cs="Arial"/>
          <w:b/>
          <w:color w:val="002060"/>
          <w:sz w:val="36"/>
          <w:szCs w:val="36"/>
          <w:lang w:val="en-GB"/>
        </w:rPr>
        <w:endnoteReference w:id="1"/>
      </w:r>
    </w:p>
    <w:p w14:paraId="0AA13AFF" w14:textId="02E09B5D" w:rsidR="00D97FE7" w:rsidRPr="003234A8" w:rsidRDefault="00D97FE7" w:rsidP="00D97FE7">
      <w:pPr>
        <w:pStyle w:val="Commentaire"/>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proofErr w:type="gramStart"/>
      <w:r w:rsidR="004314CC">
        <w:rPr>
          <w:rFonts w:ascii="Verdana" w:hAnsi="Verdana" w:cs="Calibri"/>
          <w:i/>
          <w:lang w:val="en-GB"/>
        </w:rPr>
        <w:t xml:space="preserve">[  </w:t>
      </w:r>
      <w:r w:rsidRPr="003234A8">
        <w:rPr>
          <w:rFonts w:ascii="Verdana" w:hAnsi="Verdana" w:cs="Calibri"/>
          <w:i/>
          <w:lang w:val="en-GB"/>
        </w:rPr>
        <w:t>/</w:t>
      </w:r>
      <w:proofErr w:type="gramEnd"/>
      <w:r w:rsidR="004314CC">
        <w:rPr>
          <w:rFonts w:ascii="Verdana" w:hAnsi="Verdana" w:cs="Calibri"/>
          <w:i/>
          <w:lang w:val="en-GB"/>
        </w:rPr>
        <w:t xml:space="preserve">  </w:t>
      </w:r>
      <w:r w:rsidRPr="003234A8">
        <w:rPr>
          <w:rFonts w:ascii="Verdana" w:hAnsi="Verdana" w:cs="Calibri"/>
          <w:i/>
          <w:lang w:val="en-GB"/>
        </w:rPr>
        <w:t>/</w:t>
      </w:r>
      <w:r w:rsidR="00CC4556">
        <w:rPr>
          <w:rFonts w:ascii="Verdana" w:hAnsi="Verdana" w:cs="Calibri"/>
          <w:i/>
          <w:lang w:val="en-GB"/>
        </w:rPr>
        <w:t>202</w:t>
      </w:r>
      <w:r w:rsidR="008836BF">
        <w:rPr>
          <w:rFonts w:ascii="Verdana" w:hAnsi="Verdana" w:cs="Calibri"/>
          <w:i/>
          <w:lang w:val="en-GB"/>
        </w:rPr>
        <w:t>3</w:t>
      </w:r>
      <w:r w:rsidRPr="003234A8">
        <w:rPr>
          <w:rFonts w:ascii="Verdana" w:hAnsi="Verdana" w:cs="Calibri"/>
          <w:i/>
          <w:lang w:val="en-GB"/>
        </w:rPr>
        <w:t>]</w:t>
      </w:r>
      <w:r w:rsidRPr="003234A8">
        <w:rPr>
          <w:rFonts w:ascii="Verdana" w:hAnsi="Verdana" w:cs="Calibri"/>
          <w:lang w:val="en-GB"/>
        </w:rPr>
        <w:tab/>
        <w:t xml:space="preserve">till </w:t>
      </w:r>
      <w:r w:rsidR="004314CC">
        <w:rPr>
          <w:rFonts w:ascii="Verdana" w:hAnsi="Verdana" w:cs="Calibri"/>
          <w:i/>
          <w:lang w:val="en-GB"/>
        </w:rPr>
        <w:t xml:space="preserve">[  </w:t>
      </w:r>
      <w:r w:rsidRPr="003234A8">
        <w:rPr>
          <w:rFonts w:ascii="Verdana" w:hAnsi="Verdana" w:cs="Calibri"/>
          <w:i/>
          <w:lang w:val="en-GB"/>
        </w:rPr>
        <w:t>/</w:t>
      </w:r>
      <w:r w:rsidR="004314CC">
        <w:rPr>
          <w:rFonts w:ascii="Verdana" w:hAnsi="Verdana" w:cs="Calibri"/>
          <w:i/>
          <w:lang w:val="en-GB"/>
        </w:rPr>
        <w:t xml:space="preserve">  </w:t>
      </w:r>
      <w:r w:rsidRPr="003234A8">
        <w:rPr>
          <w:rFonts w:ascii="Verdana" w:hAnsi="Verdana" w:cs="Calibri"/>
          <w:i/>
          <w:lang w:val="en-GB"/>
        </w:rPr>
        <w:t>/</w:t>
      </w:r>
      <w:r w:rsidR="00CC4556">
        <w:rPr>
          <w:rFonts w:ascii="Verdana" w:hAnsi="Verdana" w:cs="Calibri"/>
          <w:i/>
          <w:lang w:val="en-GB"/>
        </w:rPr>
        <w:t>202</w:t>
      </w:r>
      <w:r w:rsidR="008836BF">
        <w:rPr>
          <w:rFonts w:ascii="Verdana" w:hAnsi="Verdana" w:cs="Calibri"/>
          <w:i/>
          <w:lang w:val="en-GB"/>
        </w:rPr>
        <w:t>3</w:t>
      </w:r>
      <w:r w:rsidRPr="003234A8">
        <w:rPr>
          <w:rFonts w:ascii="Verdana" w:hAnsi="Verdana" w:cs="Calibri"/>
          <w:i/>
          <w:lang w:val="en-GB"/>
        </w:rPr>
        <w:t>]</w:t>
      </w:r>
    </w:p>
    <w:p w14:paraId="5D72C547" w14:textId="5A723149"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7B2E45CC" w14:textId="77777777" w:rsidR="00BA650C" w:rsidRDefault="00BA650C" w:rsidP="00BA650C">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Appeldenotedefin"/>
          <w:rFonts w:ascii="Verdana" w:hAnsi="Verdana" w:cs="Arial"/>
          <w:b/>
          <w:color w:val="002060"/>
          <w:szCs w:val="24"/>
          <w:lang w:val="is-IS"/>
        </w:rPr>
        <w:endnoteReference w:id="4"/>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830"/>
        <w:gridCol w:w="1980"/>
        <w:gridCol w:w="1874"/>
      </w:tblGrid>
      <w:tr w:rsidR="00BA650C" w14:paraId="5B70E457" w14:textId="77777777" w:rsidTr="00BA650C">
        <w:trPr>
          <w:trHeight w:val="314"/>
          <w:jc w:val="center"/>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938951D" w14:textId="77777777" w:rsidR="00BA650C" w:rsidRDefault="00BA650C">
            <w:pPr>
              <w:shd w:val="clear" w:color="auto" w:fill="FFFFFF"/>
              <w:spacing w:after="0"/>
              <w:ind w:right="-993"/>
              <w:jc w:val="left"/>
              <w:rPr>
                <w:rFonts w:ascii="Verdana" w:hAnsi="Verdana" w:cs="Arial"/>
                <w:sz w:val="20"/>
                <w:lang w:val="en-GB" w:eastAsia="en-GB"/>
              </w:rPr>
            </w:pPr>
            <w:r>
              <w:rPr>
                <w:rFonts w:ascii="Verdana" w:hAnsi="Verdana" w:cs="Arial"/>
                <w:sz w:val="20"/>
                <w:lang w:val="en-GB" w:eastAsia="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tcPr>
          <w:p w14:paraId="4ABD4E47" w14:textId="77777777" w:rsidR="00BA650C" w:rsidRDefault="00BA650C">
            <w:pPr>
              <w:shd w:val="clear" w:color="auto" w:fill="FFFFFF"/>
              <w:ind w:right="-993"/>
              <w:rPr>
                <w:rFonts w:ascii="Verdana" w:hAnsi="Verdana" w:cs="Arial"/>
                <w:b/>
                <w:color w:val="002060"/>
                <w:sz w:val="20"/>
                <w:lang w:val="en-GB" w:eastAsia="en-GB"/>
              </w:rPr>
            </w:pPr>
          </w:p>
        </w:tc>
      </w:tr>
      <w:tr w:rsidR="00BA650C" w14:paraId="0CCEBA3A" w14:textId="77777777" w:rsidTr="00BA650C">
        <w:trPr>
          <w:trHeight w:val="314"/>
          <w:jc w:val="center"/>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14F4C2B0" w14:textId="77777777" w:rsidR="00BA650C" w:rsidRDefault="00BA650C">
            <w:pPr>
              <w:shd w:val="clear" w:color="auto" w:fill="FFFFFF"/>
              <w:spacing w:after="0"/>
              <w:ind w:right="-993"/>
              <w:jc w:val="left"/>
              <w:rPr>
                <w:rFonts w:ascii="Verdana" w:hAnsi="Verdana" w:cs="Arial"/>
                <w:sz w:val="20"/>
                <w:lang w:val="en-GB" w:eastAsia="en-GB"/>
              </w:rPr>
            </w:pPr>
            <w:r>
              <w:rPr>
                <w:rFonts w:ascii="Verdana" w:hAnsi="Verdana" w:cs="Arial"/>
                <w:sz w:val="20"/>
                <w:lang w:val="en-GB" w:eastAsia="en-GB"/>
              </w:rPr>
              <w:t>Erasmus code</w:t>
            </w:r>
            <w:r>
              <w:rPr>
                <w:rStyle w:val="Appeldenotedefin"/>
                <w:rFonts w:ascii="Verdana" w:hAnsi="Verdana" w:cs="Arial"/>
                <w:sz w:val="20"/>
                <w:lang w:val="en-GB" w:eastAsia="en-GB"/>
              </w:rPr>
              <w:endnoteReference w:id="5"/>
            </w:r>
            <w:r>
              <w:rPr>
                <w:rFonts w:ascii="Verdana" w:hAnsi="Verdana" w:cs="Arial"/>
                <w:sz w:val="20"/>
                <w:lang w:val="en-GB" w:eastAsia="en-GB"/>
              </w:rPr>
              <w:t xml:space="preserve"> </w:t>
            </w:r>
          </w:p>
          <w:p w14:paraId="0CDD8EB1" w14:textId="77777777" w:rsidR="00BA650C" w:rsidRDefault="00BA650C">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w:t>
            </w:r>
            <w:proofErr w:type="gramStart"/>
            <w:r>
              <w:rPr>
                <w:rFonts w:ascii="Verdana" w:hAnsi="Verdana" w:cs="Arial"/>
                <w:sz w:val="16"/>
                <w:szCs w:val="16"/>
                <w:lang w:val="en-GB" w:eastAsia="en-GB"/>
              </w:rPr>
              <w:t>if</w:t>
            </w:r>
            <w:proofErr w:type="gramEnd"/>
            <w:r>
              <w:rPr>
                <w:rFonts w:ascii="Verdana" w:hAnsi="Verdana" w:cs="Arial"/>
                <w:sz w:val="16"/>
                <w:szCs w:val="16"/>
                <w:lang w:val="en-GB" w:eastAsia="en-GB"/>
              </w:rPr>
              <w:t xml:space="preserve"> applicable)</w:t>
            </w:r>
          </w:p>
          <w:p w14:paraId="2AB7CAFC" w14:textId="77777777" w:rsidR="00BA650C" w:rsidRDefault="00BA650C">
            <w:pPr>
              <w:shd w:val="clear" w:color="auto" w:fill="FFFFFF"/>
              <w:spacing w:after="0"/>
              <w:ind w:right="-993"/>
              <w:jc w:val="left"/>
              <w:rPr>
                <w:rFonts w:ascii="Verdana" w:hAnsi="Verdana" w:cs="Arial"/>
                <w:sz w:val="20"/>
                <w:lang w:val="en-GB" w:eastAsia="en-GB"/>
              </w:rPr>
            </w:pPr>
          </w:p>
        </w:tc>
        <w:tc>
          <w:tcPr>
            <w:tcW w:w="2830" w:type="dxa"/>
            <w:tcBorders>
              <w:top w:val="single" w:sz="6" w:space="0" w:color="auto"/>
              <w:left w:val="single" w:sz="6" w:space="0" w:color="auto"/>
              <w:bottom w:val="single" w:sz="6" w:space="0" w:color="auto"/>
              <w:right w:val="single" w:sz="6" w:space="0" w:color="auto"/>
            </w:tcBorders>
            <w:shd w:val="clear" w:color="auto" w:fill="FFFFFF"/>
            <w:vAlign w:val="center"/>
          </w:tcPr>
          <w:p w14:paraId="67F2DF3D" w14:textId="77777777" w:rsidR="00BA650C" w:rsidRDefault="00BA650C">
            <w:pPr>
              <w:shd w:val="clear" w:color="auto" w:fill="FFFFFF"/>
              <w:ind w:right="-993"/>
              <w:jc w:val="left"/>
              <w:rPr>
                <w:rFonts w:ascii="Verdana" w:hAnsi="Verdana" w:cs="Arial"/>
                <w:b/>
                <w:color w:val="002060"/>
                <w:sz w:val="20"/>
                <w:lang w:val="en-GB" w:eastAsia="en-GB"/>
              </w:rPr>
            </w:pP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6B6B221D"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Faculty/</w:t>
            </w:r>
          </w:p>
          <w:p w14:paraId="0808B583"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Department</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14:paraId="5128298C" w14:textId="77777777" w:rsidR="00BA650C" w:rsidRDefault="00BA650C">
            <w:pPr>
              <w:shd w:val="clear" w:color="auto" w:fill="FFFFFF"/>
              <w:ind w:right="-993"/>
              <w:jc w:val="left"/>
              <w:rPr>
                <w:rFonts w:ascii="Verdana" w:hAnsi="Verdana" w:cs="Arial"/>
                <w:b/>
                <w:color w:val="002060"/>
                <w:sz w:val="20"/>
                <w:lang w:val="en-GB" w:eastAsia="en-GB"/>
              </w:rPr>
            </w:pPr>
          </w:p>
        </w:tc>
      </w:tr>
      <w:tr w:rsidR="00BA650C" w14:paraId="2E932811" w14:textId="77777777" w:rsidTr="00BA650C">
        <w:trPr>
          <w:trHeight w:val="472"/>
          <w:jc w:val="center"/>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1CAF8CB"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Address</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14:paraId="12B766A8" w14:textId="77777777" w:rsidR="00BA650C" w:rsidRDefault="00BA650C">
            <w:pPr>
              <w:shd w:val="clear" w:color="auto" w:fill="FFFFFF"/>
              <w:spacing w:after="0"/>
              <w:ind w:right="-994"/>
              <w:jc w:val="left"/>
              <w:rPr>
                <w:rFonts w:ascii="Verdana" w:hAnsi="Verdana" w:cs="Arial"/>
                <w:color w:val="002060"/>
                <w:sz w:val="20"/>
                <w:lang w:val="fr-LU" w:eastAsia="en-GB"/>
              </w:rPr>
            </w:pP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20E9E585" w14:textId="77777777" w:rsidR="00BA650C" w:rsidRDefault="00BA650C">
            <w:pPr>
              <w:shd w:val="clear" w:color="auto" w:fill="FFFFFF"/>
              <w:spacing w:after="0"/>
              <w:ind w:right="-992"/>
              <w:jc w:val="left"/>
              <w:rPr>
                <w:rFonts w:ascii="Verdana" w:hAnsi="Verdana" w:cs="Arial"/>
                <w:sz w:val="20"/>
                <w:lang w:val="en-GB" w:eastAsia="en-GB"/>
              </w:rPr>
            </w:pPr>
            <w:r>
              <w:rPr>
                <w:rFonts w:ascii="Verdana" w:hAnsi="Verdana" w:cs="Arial"/>
                <w:sz w:val="20"/>
                <w:lang w:val="en-GB" w:eastAsia="en-GB"/>
              </w:rPr>
              <w:t>Country/</w:t>
            </w:r>
            <w:r>
              <w:rPr>
                <w:rFonts w:ascii="Verdana" w:hAnsi="Verdana" w:cs="Arial"/>
                <w:sz w:val="20"/>
                <w:lang w:val="en-GB" w:eastAsia="en-GB"/>
              </w:rPr>
              <w:br/>
              <w:t>Country code</w:t>
            </w:r>
            <w:r>
              <w:rPr>
                <w:rStyle w:val="Appeldenotedefin"/>
                <w:rFonts w:ascii="Verdana" w:hAnsi="Verdana" w:cs="Arial"/>
                <w:sz w:val="20"/>
                <w:lang w:val="en-GB" w:eastAsia="en-GB"/>
              </w:rPr>
              <w:endnoteReference w:id="6"/>
            </w:r>
          </w:p>
        </w:tc>
        <w:tc>
          <w:tcPr>
            <w:tcW w:w="1874" w:type="dxa"/>
            <w:tcBorders>
              <w:top w:val="single" w:sz="6" w:space="0" w:color="auto"/>
              <w:left w:val="single" w:sz="6" w:space="0" w:color="auto"/>
              <w:bottom w:val="single" w:sz="6" w:space="0" w:color="auto"/>
              <w:right w:val="single" w:sz="6" w:space="0" w:color="auto"/>
            </w:tcBorders>
            <w:shd w:val="clear" w:color="auto" w:fill="FFFFFF"/>
          </w:tcPr>
          <w:p w14:paraId="4816D26B" w14:textId="77777777" w:rsidR="00BA650C" w:rsidRDefault="00BA650C">
            <w:pPr>
              <w:shd w:val="clear" w:color="auto" w:fill="FFFFFF"/>
              <w:ind w:right="-993"/>
              <w:jc w:val="left"/>
              <w:rPr>
                <w:rFonts w:ascii="Verdana" w:hAnsi="Verdana" w:cs="Arial"/>
                <w:b/>
                <w:sz w:val="20"/>
                <w:lang w:val="en-GB" w:eastAsia="en-GB"/>
              </w:rPr>
            </w:pPr>
          </w:p>
        </w:tc>
      </w:tr>
      <w:tr w:rsidR="00BA650C" w:rsidRPr="00BA650C" w14:paraId="400DBC71" w14:textId="77777777" w:rsidTr="00BA650C">
        <w:trPr>
          <w:trHeight w:val="1218"/>
          <w:jc w:val="center"/>
        </w:trPr>
        <w:tc>
          <w:tcPr>
            <w:tcW w:w="2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74DBCE"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 xml:space="preserve">Contact person </w:t>
            </w:r>
            <w:r>
              <w:rPr>
                <w:rFonts w:ascii="Verdana" w:hAnsi="Verdana" w:cs="Arial"/>
                <w:sz w:val="20"/>
                <w:lang w:val="en-GB" w:eastAsia="en-GB"/>
              </w:rPr>
              <w:br/>
              <w:t>name and position</w:t>
            </w:r>
          </w:p>
        </w:tc>
        <w:tc>
          <w:tcPr>
            <w:tcW w:w="2830" w:type="dxa"/>
            <w:tcBorders>
              <w:top w:val="single" w:sz="6" w:space="0" w:color="auto"/>
              <w:left w:val="single" w:sz="6" w:space="0" w:color="auto"/>
              <w:bottom w:val="single" w:sz="6" w:space="0" w:color="auto"/>
              <w:right w:val="single" w:sz="6" w:space="0" w:color="auto"/>
            </w:tcBorders>
            <w:shd w:val="clear" w:color="auto" w:fill="FFFFFF"/>
            <w:vAlign w:val="center"/>
          </w:tcPr>
          <w:p w14:paraId="4421608D" w14:textId="77777777" w:rsidR="00BA650C" w:rsidRDefault="00BA650C">
            <w:pPr>
              <w:shd w:val="clear" w:color="auto" w:fill="FFFFFF"/>
              <w:spacing w:after="0"/>
              <w:ind w:right="-994"/>
              <w:jc w:val="left"/>
              <w:rPr>
                <w:rFonts w:ascii="Verdana" w:hAnsi="Verdana" w:cs="Arial"/>
                <w:color w:val="002060"/>
                <w:sz w:val="20"/>
                <w:lang w:val="en-GB" w:eastAsia="en-GB"/>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81DE95" w14:textId="77777777" w:rsidR="00BA650C" w:rsidRDefault="00BA650C">
            <w:pPr>
              <w:shd w:val="clear" w:color="auto" w:fill="FFFFFF"/>
              <w:spacing w:after="0"/>
              <w:ind w:right="-992"/>
              <w:jc w:val="left"/>
              <w:rPr>
                <w:rFonts w:ascii="Verdana" w:hAnsi="Verdana" w:cs="Arial"/>
                <w:sz w:val="20"/>
                <w:lang w:val="fr-BE" w:eastAsia="en-GB"/>
              </w:rPr>
            </w:pPr>
            <w:r>
              <w:rPr>
                <w:rFonts w:ascii="Verdana" w:hAnsi="Verdana" w:cs="Arial"/>
                <w:sz w:val="20"/>
                <w:lang w:val="fr-BE" w:eastAsia="en-GB"/>
              </w:rPr>
              <w:t xml:space="preserve">Contact </w:t>
            </w:r>
            <w:proofErr w:type="spellStart"/>
            <w:r>
              <w:rPr>
                <w:rFonts w:ascii="Verdana" w:hAnsi="Verdana" w:cs="Arial"/>
                <w:sz w:val="20"/>
                <w:lang w:val="fr-BE" w:eastAsia="en-GB"/>
              </w:rPr>
              <w:t>person</w:t>
            </w:r>
            <w:proofErr w:type="spellEnd"/>
          </w:p>
          <w:p w14:paraId="4444E068" w14:textId="77777777" w:rsidR="00BA650C" w:rsidRDefault="00BA650C">
            <w:pPr>
              <w:shd w:val="clear" w:color="auto" w:fill="FFFFFF"/>
              <w:spacing w:after="0"/>
              <w:ind w:right="-992"/>
              <w:jc w:val="left"/>
              <w:rPr>
                <w:rFonts w:ascii="Verdana" w:hAnsi="Verdana" w:cs="Arial"/>
                <w:sz w:val="20"/>
                <w:lang w:val="fr-BE" w:eastAsia="en-GB"/>
              </w:rPr>
            </w:pPr>
            <w:proofErr w:type="gramStart"/>
            <w:r>
              <w:rPr>
                <w:rFonts w:ascii="Verdana" w:hAnsi="Verdana" w:cs="Arial"/>
                <w:sz w:val="20"/>
                <w:lang w:val="fr-BE" w:eastAsia="en-GB"/>
              </w:rPr>
              <w:t>e-mail</w:t>
            </w:r>
            <w:proofErr w:type="gramEnd"/>
            <w:r>
              <w:rPr>
                <w:rFonts w:ascii="Verdana" w:hAnsi="Verdana" w:cs="Arial"/>
                <w:sz w:val="20"/>
                <w:lang w:val="fr-BE" w:eastAsia="en-GB"/>
              </w:rPr>
              <w:t xml:space="preserve"> / phone</w:t>
            </w:r>
          </w:p>
        </w:tc>
        <w:tc>
          <w:tcPr>
            <w:tcW w:w="1874" w:type="dxa"/>
            <w:tcBorders>
              <w:top w:val="single" w:sz="6" w:space="0" w:color="auto"/>
              <w:left w:val="single" w:sz="6" w:space="0" w:color="auto"/>
              <w:bottom w:val="single" w:sz="6" w:space="0" w:color="auto"/>
              <w:right w:val="single" w:sz="6" w:space="0" w:color="auto"/>
            </w:tcBorders>
            <w:shd w:val="clear" w:color="auto" w:fill="FFFFFF"/>
            <w:vAlign w:val="center"/>
          </w:tcPr>
          <w:p w14:paraId="2161CD4D" w14:textId="77777777" w:rsidR="00BA650C" w:rsidRDefault="00BA650C">
            <w:pPr>
              <w:shd w:val="clear" w:color="auto" w:fill="FFFFFF"/>
              <w:spacing w:after="0"/>
              <w:ind w:right="-994"/>
              <w:jc w:val="left"/>
              <w:rPr>
                <w:rFonts w:ascii="Verdana" w:hAnsi="Verdana" w:cs="Arial"/>
                <w:b/>
                <w:color w:val="002060"/>
                <w:sz w:val="20"/>
                <w:lang w:val="fr-BE" w:eastAsia="en-GB"/>
              </w:rPr>
            </w:pPr>
          </w:p>
        </w:tc>
      </w:tr>
      <w:tr w:rsidR="00BA650C" w14:paraId="6FC3ABAF" w14:textId="77777777" w:rsidTr="00BA650C">
        <w:trPr>
          <w:trHeight w:val="811"/>
          <w:jc w:val="center"/>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6A03211A" w14:textId="77777777" w:rsidR="00BA650C" w:rsidRDefault="00BA650C">
            <w:pPr>
              <w:shd w:val="clear" w:color="auto" w:fill="FFFFFF"/>
              <w:spacing w:after="0"/>
              <w:ind w:right="-993"/>
              <w:jc w:val="left"/>
              <w:rPr>
                <w:rFonts w:ascii="Verdana" w:hAnsi="Verdana" w:cs="Arial"/>
                <w:sz w:val="20"/>
                <w:lang w:val="fr-BE" w:eastAsia="en-GB"/>
              </w:rPr>
            </w:pPr>
          </w:p>
        </w:tc>
        <w:tc>
          <w:tcPr>
            <w:tcW w:w="2830" w:type="dxa"/>
            <w:tcBorders>
              <w:top w:val="single" w:sz="6" w:space="0" w:color="auto"/>
              <w:left w:val="single" w:sz="6" w:space="0" w:color="auto"/>
              <w:bottom w:val="single" w:sz="6" w:space="0" w:color="auto"/>
              <w:right w:val="single" w:sz="6" w:space="0" w:color="auto"/>
            </w:tcBorders>
            <w:shd w:val="clear" w:color="auto" w:fill="FFFFFF"/>
          </w:tcPr>
          <w:p w14:paraId="1519CB6C" w14:textId="77777777" w:rsidR="00BA650C" w:rsidRDefault="00BA650C">
            <w:pPr>
              <w:shd w:val="clear" w:color="auto" w:fill="FFFFFF"/>
              <w:spacing w:after="0"/>
              <w:ind w:right="-993"/>
              <w:jc w:val="left"/>
              <w:rPr>
                <w:rFonts w:ascii="Verdana" w:hAnsi="Verdana" w:cs="Arial"/>
                <w:color w:val="002060"/>
                <w:sz w:val="20"/>
                <w:lang w:val="fr-BE" w:eastAsia="en-GB"/>
              </w:rPr>
            </w:pP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199DB412" w14:textId="77777777" w:rsidR="00BA650C" w:rsidRDefault="00BA650C">
            <w:pPr>
              <w:spacing w:after="0"/>
              <w:ind w:right="-992"/>
              <w:jc w:val="left"/>
              <w:rPr>
                <w:rFonts w:ascii="Verdana" w:hAnsi="Verdana" w:cs="Arial"/>
                <w:sz w:val="20"/>
                <w:lang w:val="en-GB" w:eastAsia="en-GB"/>
              </w:rPr>
            </w:pPr>
            <w:r>
              <w:rPr>
                <w:rFonts w:ascii="Verdana" w:hAnsi="Verdana" w:cs="Arial"/>
                <w:sz w:val="20"/>
                <w:lang w:val="en-GB" w:eastAsia="en-GB"/>
              </w:rPr>
              <w:t>Size of enterprise</w:t>
            </w:r>
          </w:p>
          <w:p w14:paraId="5211D51A" w14:textId="77777777" w:rsidR="00BA650C" w:rsidRDefault="00BA650C">
            <w:pPr>
              <w:shd w:val="clear" w:color="auto" w:fill="FFFFFF"/>
              <w:spacing w:after="0"/>
              <w:ind w:right="-992"/>
              <w:jc w:val="left"/>
              <w:rPr>
                <w:rFonts w:ascii="Verdana" w:hAnsi="Verdana" w:cs="Arial"/>
                <w:sz w:val="20"/>
                <w:lang w:val="en-GB" w:eastAsia="en-GB"/>
              </w:rPr>
            </w:pPr>
            <w:r>
              <w:rPr>
                <w:rFonts w:ascii="Verdana" w:hAnsi="Verdana" w:cs="Arial"/>
                <w:sz w:val="16"/>
                <w:szCs w:val="16"/>
                <w:lang w:val="en-GB" w:eastAsia="en-GB"/>
              </w:rPr>
              <w:t>(</w:t>
            </w:r>
            <w:proofErr w:type="gramStart"/>
            <w:r>
              <w:rPr>
                <w:rFonts w:ascii="Verdana" w:hAnsi="Verdana" w:cs="Arial"/>
                <w:sz w:val="16"/>
                <w:szCs w:val="16"/>
                <w:lang w:val="en-GB" w:eastAsia="en-GB"/>
              </w:rPr>
              <w:t>if</w:t>
            </w:r>
            <w:proofErr w:type="gramEnd"/>
            <w:r>
              <w:rPr>
                <w:rFonts w:ascii="Verdana" w:hAnsi="Verdana" w:cs="Arial"/>
                <w:sz w:val="16"/>
                <w:szCs w:val="16"/>
                <w:lang w:val="en-GB" w:eastAsia="en-GB"/>
              </w:rPr>
              <w:t xml:space="preserve"> applicable)</w:t>
            </w:r>
          </w:p>
        </w:tc>
        <w:tc>
          <w:tcPr>
            <w:tcW w:w="1874" w:type="dxa"/>
            <w:tcBorders>
              <w:top w:val="single" w:sz="6" w:space="0" w:color="auto"/>
              <w:left w:val="single" w:sz="6" w:space="0" w:color="auto"/>
              <w:bottom w:val="single" w:sz="6" w:space="0" w:color="auto"/>
              <w:right w:val="single" w:sz="6" w:space="0" w:color="auto"/>
            </w:tcBorders>
            <w:shd w:val="clear" w:color="auto" w:fill="FFFFFF"/>
            <w:hideMark/>
          </w:tcPr>
          <w:p w14:paraId="112939FD" w14:textId="77777777" w:rsidR="00BA650C" w:rsidRDefault="00390124">
            <w:pPr>
              <w:spacing w:after="120"/>
              <w:ind w:right="-992"/>
              <w:jc w:val="left"/>
              <w:rPr>
                <w:rFonts w:ascii="Verdana" w:hAnsi="Verdana" w:cs="Arial"/>
                <w:sz w:val="16"/>
                <w:szCs w:val="16"/>
                <w:lang w:val="en-GB" w:eastAsia="en-GB"/>
              </w:rPr>
            </w:pPr>
            <w:sdt>
              <w:sdtPr>
                <w:rPr>
                  <w:rFonts w:ascii="Verdana" w:hAnsi="Verdana" w:cs="Arial"/>
                  <w:sz w:val="16"/>
                  <w:szCs w:val="16"/>
                  <w:lang w:val="en-GB" w:eastAsia="en-GB"/>
                </w:rPr>
                <w:id w:val="-2011907041"/>
                <w14:checkbox>
                  <w14:checked w14:val="0"/>
                  <w14:checkedState w14:val="2612" w14:font="MS Gothic"/>
                  <w14:uncheckedState w14:val="2610" w14:font="MS Gothic"/>
                </w14:checkbox>
              </w:sdtPr>
              <w:sdtEndPr/>
              <w:sdtContent>
                <w:r w:rsidR="00BA650C">
                  <w:rPr>
                    <w:rFonts w:ascii="MS Gothic" w:eastAsia="MS Gothic" w:hAnsi="MS Gothic" w:cs="Arial" w:hint="eastAsia"/>
                    <w:sz w:val="16"/>
                    <w:szCs w:val="16"/>
                    <w:lang w:val="en-US" w:eastAsia="en-GB"/>
                  </w:rPr>
                  <w:t>☐</w:t>
                </w:r>
              </w:sdtContent>
            </w:sdt>
            <w:r w:rsidR="00BA650C">
              <w:rPr>
                <w:rFonts w:ascii="Verdana" w:hAnsi="Verdana" w:cs="Arial"/>
                <w:sz w:val="16"/>
                <w:szCs w:val="16"/>
                <w:lang w:val="en-GB" w:eastAsia="en-GB"/>
              </w:rPr>
              <w:t>&lt;250 employees</w:t>
            </w:r>
          </w:p>
          <w:p w14:paraId="75A255D4" w14:textId="77777777" w:rsidR="00BA650C" w:rsidRDefault="00390124">
            <w:pPr>
              <w:shd w:val="clear" w:color="auto" w:fill="FFFFFF"/>
              <w:spacing w:after="0"/>
              <w:ind w:right="-993"/>
              <w:jc w:val="left"/>
              <w:rPr>
                <w:rFonts w:ascii="Verdana" w:hAnsi="Verdana" w:cs="Arial"/>
                <w:b/>
                <w:color w:val="002060"/>
                <w:sz w:val="20"/>
                <w:lang w:val="en-GB" w:eastAsia="en-GB"/>
              </w:rPr>
            </w:pPr>
            <w:sdt>
              <w:sdtPr>
                <w:rPr>
                  <w:rFonts w:ascii="Verdana" w:hAnsi="Verdana" w:cs="Arial"/>
                  <w:sz w:val="16"/>
                  <w:szCs w:val="16"/>
                  <w:lang w:val="en-GB" w:eastAsia="en-GB"/>
                </w:rPr>
                <w:id w:val="-1483542654"/>
                <w14:checkbox>
                  <w14:checked w14:val="0"/>
                  <w14:checkedState w14:val="2612" w14:font="MS Gothic"/>
                  <w14:uncheckedState w14:val="2610" w14:font="MS Gothic"/>
                </w14:checkbox>
              </w:sdtPr>
              <w:sdtEndPr/>
              <w:sdtContent>
                <w:r w:rsidR="00BA650C">
                  <w:rPr>
                    <w:rFonts w:ascii="MS Gothic" w:eastAsia="MS Gothic" w:hAnsi="MS Gothic" w:cs="Arial" w:hint="eastAsia"/>
                    <w:sz w:val="16"/>
                    <w:szCs w:val="16"/>
                    <w:lang w:val="en-US" w:eastAsia="en-GB"/>
                  </w:rPr>
                  <w:t>☐</w:t>
                </w:r>
              </w:sdtContent>
            </w:sdt>
            <w:r w:rsidR="00BA650C">
              <w:rPr>
                <w:rFonts w:ascii="Verdana" w:hAnsi="Verdana" w:cs="Arial"/>
                <w:sz w:val="16"/>
                <w:szCs w:val="16"/>
                <w:lang w:val="en-GB" w:eastAsia="en-GB"/>
              </w:rPr>
              <w:t>&gt;250 employees</w:t>
            </w:r>
          </w:p>
        </w:tc>
      </w:tr>
    </w:tbl>
    <w:p w14:paraId="409E5A93" w14:textId="77777777" w:rsidR="00BA650C" w:rsidRDefault="00BA650C" w:rsidP="00BA650C">
      <w:pPr>
        <w:shd w:val="clear" w:color="auto" w:fill="FFFFFF"/>
        <w:spacing w:after="120"/>
        <w:ind w:right="-992"/>
        <w:jc w:val="left"/>
        <w:rPr>
          <w:rFonts w:ascii="Verdana" w:hAnsi="Verdana" w:cs="Arial"/>
          <w:b/>
          <w:color w:val="002060"/>
          <w:sz w:val="16"/>
          <w:szCs w:val="16"/>
          <w:lang w:val="en-GB"/>
        </w:rPr>
      </w:pPr>
    </w:p>
    <w:p w14:paraId="160598F0" w14:textId="77777777" w:rsidR="00BA650C" w:rsidRDefault="00BA650C" w:rsidP="00BA650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0"/>
        <w:gridCol w:w="1980"/>
        <w:gridCol w:w="1874"/>
      </w:tblGrid>
      <w:tr w:rsidR="00BA650C" w14:paraId="5E135B4B" w14:textId="77777777" w:rsidTr="00BA650C">
        <w:trPr>
          <w:trHeight w:val="314"/>
          <w:jc w:val="center"/>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FC8F95D" w14:textId="77777777" w:rsidR="00BA650C" w:rsidRDefault="00BA650C">
            <w:pPr>
              <w:shd w:val="clear" w:color="auto" w:fill="FFFFFF"/>
              <w:spacing w:after="0"/>
              <w:ind w:right="-993"/>
              <w:jc w:val="left"/>
              <w:rPr>
                <w:rFonts w:ascii="Verdana" w:hAnsi="Verdana" w:cs="Arial"/>
                <w:sz w:val="20"/>
                <w:lang w:val="en-GB" w:eastAsia="en-GB"/>
              </w:rPr>
            </w:pPr>
            <w:r>
              <w:rPr>
                <w:rFonts w:ascii="Verdana" w:hAnsi="Verdana" w:cs="Arial"/>
                <w:sz w:val="20"/>
                <w:lang w:val="en-GB" w:eastAsia="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C135E3F" w14:textId="77777777" w:rsidR="00BA650C" w:rsidRDefault="00BA650C">
            <w:pPr>
              <w:shd w:val="clear" w:color="auto" w:fill="FFFFFF"/>
              <w:ind w:right="-993"/>
              <w:rPr>
                <w:rFonts w:ascii="Verdana" w:hAnsi="Verdana" w:cs="Arial"/>
                <w:b/>
                <w:color w:val="002060"/>
                <w:sz w:val="20"/>
                <w:lang w:val="en-GB" w:eastAsia="en-GB"/>
              </w:rPr>
            </w:pPr>
            <w:r>
              <w:rPr>
                <w:rFonts w:ascii="Verdana" w:hAnsi="Verdana" w:cs="Arial"/>
                <w:b/>
                <w:color w:val="002060"/>
                <w:sz w:val="20"/>
                <w:lang w:val="en-GB" w:eastAsia="en-GB"/>
              </w:rPr>
              <w:t>University of Luxembourg</w:t>
            </w:r>
          </w:p>
        </w:tc>
      </w:tr>
      <w:tr w:rsidR="00BA650C" w14:paraId="66801F45" w14:textId="77777777" w:rsidTr="00BA650C">
        <w:trPr>
          <w:trHeight w:val="314"/>
          <w:jc w:val="center"/>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27A2463B" w14:textId="77777777" w:rsidR="00BA650C" w:rsidRDefault="00BA650C">
            <w:pPr>
              <w:shd w:val="clear" w:color="auto" w:fill="FFFFFF"/>
              <w:spacing w:after="0"/>
              <w:ind w:right="-993"/>
              <w:jc w:val="left"/>
              <w:rPr>
                <w:rFonts w:ascii="Verdana" w:hAnsi="Verdana" w:cs="Arial"/>
                <w:sz w:val="20"/>
                <w:lang w:val="en-GB" w:eastAsia="en-GB"/>
              </w:rPr>
            </w:pPr>
            <w:r>
              <w:rPr>
                <w:rFonts w:ascii="Verdana" w:hAnsi="Verdana" w:cs="Arial"/>
                <w:sz w:val="20"/>
                <w:lang w:val="en-GB" w:eastAsia="en-GB"/>
              </w:rPr>
              <w:t>Erasmus code</w:t>
            </w:r>
            <w:r>
              <w:rPr>
                <w:rStyle w:val="Appeldenotedefin"/>
                <w:rFonts w:ascii="Verdana" w:hAnsi="Verdana" w:cs="Arial"/>
                <w:sz w:val="20"/>
                <w:lang w:val="en-GB" w:eastAsia="en-GB"/>
              </w:rPr>
              <w:endnoteReference w:id="7"/>
            </w:r>
            <w:r>
              <w:rPr>
                <w:rFonts w:ascii="Verdana" w:hAnsi="Verdana" w:cs="Arial"/>
                <w:sz w:val="20"/>
                <w:lang w:val="en-GB" w:eastAsia="en-GB"/>
              </w:rPr>
              <w:t xml:space="preserve"> </w:t>
            </w:r>
          </w:p>
          <w:p w14:paraId="176D1430" w14:textId="77777777" w:rsidR="00BA650C" w:rsidRDefault="00BA650C">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w:t>
            </w:r>
            <w:proofErr w:type="gramStart"/>
            <w:r>
              <w:rPr>
                <w:rFonts w:ascii="Verdana" w:hAnsi="Verdana" w:cs="Arial"/>
                <w:sz w:val="16"/>
                <w:szCs w:val="16"/>
                <w:lang w:val="en-GB" w:eastAsia="en-GB"/>
              </w:rPr>
              <w:t>if</w:t>
            </w:r>
            <w:proofErr w:type="gramEnd"/>
            <w:r>
              <w:rPr>
                <w:rFonts w:ascii="Verdana" w:hAnsi="Verdana" w:cs="Arial"/>
                <w:sz w:val="16"/>
                <w:szCs w:val="16"/>
                <w:lang w:val="en-GB" w:eastAsia="en-GB"/>
              </w:rPr>
              <w:t xml:space="preserve"> applicable)</w:t>
            </w:r>
          </w:p>
          <w:p w14:paraId="4EAC253E" w14:textId="77777777" w:rsidR="00BA650C" w:rsidRDefault="00BA650C">
            <w:pPr>
              <w:shd w:val="clear" w:color="auto" w:fill="FFFFFF"/>
              <w:spacing w:after="0"/>
              <w:ind w:right="-993"/>
              <w:jc w:val="left"/>
              <w:rPr>
                <w:rFonts w:ascii="Verdana" w:hAnsi="Verdana" w:cs="Arial"/>
                <w:sz w:val="20"/>
                <w:lang w:val="en-GB" w:eastAsia="en-GB"/>
              </w:rPr>
            </w:pPr>
          </w:p>
        </w:tc>
        <w:tc>
          <w:tcPr>
            <w:tcW w:w="28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1D9104" w14:textId="77777777" w:rsidR="00BA650C" w:rsidRDefault="00BA650C">
            <w:pPr>
              <w:shd w:val="clear" w:color="auto" w:fill="FFFFFF"/>
              <w:ind w:right="-993"/>
              <w:jc w:val="left"/>
              <w:rPr>
                <w:rFonts w:ascii="Verdana" w:hAnsi="Verdana" w:cs="Arial"/>
                <w:b/>
                <w:color w:val="002060"/>
                <w:sz w:val="20"/>
                <w:lang w:val="en-GB" w:eastAsia="en-GB"/>
              </w:rPr>
            </w:pPr>
            <w:r>
              <w:rPr>
                <w:rFonts w:ascii="Verdana" w:hAnsi="Verdana" w:cs="Arial"/>
                <w:b/>
                <w:color w:val="002060"/>
                <w:sz w:val="20"/>
                <w:lang w:val="en-GB" w:eastAsia="en-GB"/>
              </w:rPr>
              <w:t>LUXLUX-VIL01</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325129F6"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Faculty/</w:t>
            </w:r>
          </w:p>
          <w:p w14:paraId="6EC37E3B"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Department</w:t>
            </w:r>
          </w:p>
        </w:tc>
        <w:tc>
          <w:tcPr>
            <w:tcW w:w="1874" w:type="dxa"/>
            <w:tcBorders>
              <w:top w:val="single" w:sz="6" w:space="0" w:color="auto"/>
              <w:left w:val="single" w:sz="6" w:space="0" w:color="auto"/>
              <w:bottom w:val="single" w:sz="6" w:space="0" w:color="auto"/>
              <w:right w:val="single" w:sz="6" w:space="0" w:color="auto"/>
            </w:tcBorders>
            <w:shd w:val="clear" w:color="auto" w:fill="FFFFFF"/>
            <w:hideMark/>
          </w:tcPr>
          <w:p w14:paraId="5CCEA2A8" w14:textId="77777777" w:rsidR="00BA650C" w:rsidRDefault="00BA650C">
            <w:pPr>
              <w:shd w:val="clear" w:color="auto" w:fill="FFFFFF"/>
              <w:ind w:right="-993"/>
              <w:jc w:val="left"/>
              <w:rPr>
                <w:rFonts w:ascii="Verdana" w:hAnsi="Verdana" w:cs="Arial"/>
                <w:b/>
                <w:color w:val="002060"/>
                <w:sz w:val="20"/>
                <w:lang w:val="en-GB" w:eastAsia="en-GB"/>
              </w:rPr>
            </w:pPr>
            <w:r>
              <w:rPr>
                <w:rFonts w:ascii="Verdana" w:hAnsi="Verdana" w:cs="Arial"/>
                <w:b/>
                <w:color w:val="002060"/>
                <w:sz w:val="20"/>
                <w:lang w:val="en-GB" w:eastAsia="en-GB"/>
              </w:rPr>
              <w:t xml:space="preserve">International </w:t>
            </w:r>
          </w:p>
          <w:p w14:paraId="7E42DF5E" w14:textId="77777777" w:rsidR="00BA650C" w:rsidRDefault="00BA650C">
            <w:pPr>
              <w:shd w:val="clear" w:color="auto" w:fill="FFFFFF"/>
              <w:ind w:right="-993"/>
              <w:jc w:val="left"/>
              <w:rPr>
                <w:rFonts w:ascii="Verdana" w:hAnsi="Verdana" w:cs="Arial"/>
                <w:b/>
                <w:color w:val="002060"/>
                <w:sz w:val="20"/>
                <w:lang w:val="en-GB" w:eastAsia="en-GB"/>
              </w:rPr>
            </w:pPr>
            <w:r>
              <w:rPr>
                <w:rFonts w:ascii="Verdana" w:hAnsi="Verdana" w:cs="Arial"/>
                <w:b/>
                <w:color w:val="002060"/>
                <w:sz w:val="20"/>
                <w:lang w:val="en-GB" w:eastAsia="en-GB"/>
              </w:rPr>
              <w:t>Relations Office</w:t>
            </w:r>
          </w:p>
        </w:tc>
      </w:tr>
      <w:tr w:rsidR="00BA650C" w14:paraId="32E4740D" w14:textId="77777777" w:rsidTr="00BA650C">
        <w:trPr>
          <w:trHeight w:val="472"/>
          <w:jc w:val="center"/>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5C3C794D"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Address</w:t>
            </w:r>
          </w:p>
        </w:tc>
        <w:tc>
          <w:tcPr>
            <w:tcW w:w="2830" w:type="dxa"/>
            <w:tcBorders>
              <w:top w:val="single" w:sz="6" w:space="0" w:color="auto"/>
              <w:left w:val="single" w:sz="6" w:space="0" w:color="auto"/>
              <w:bottom w:val="single" w:sz="6" w:space="0" w:color="auto"/>
              <w:right w:val="single" w:sz="6" w:space="0" w:color="auto"/>
            </w:tcBorders>
            <w:shd w:val="clear" w:color="auto" w:fill="FFFFFF"/>
            <w:hideMark/>
          </w:tcPr>
          <w:p w14:paraId="170653A5" w14:textId="77777777" w:rsidR="00BA650C" w:rsidRDefault="00BA650C">
            <w:pPr>
              <w:shd w:val="clear" w:color="auto" w:fill="FFFFFF"/>
              <w:spacing w:after="0"/>
              <w:ind w:right="-994"/>
              <w:jc w:val="left"/>
              <w:rPr>
                <w:rFonts w:ascii="Verdana" w:hAnsi="Verdana" w:cs="Arial"/>
                <w:color w:val="002060"/>
                <w:sz w:val="20"/>
                <w:lang w:val="fr-LU" w:eastAsia="en-GB"/>
              </w:rPr>
            </w:pPr>
            <w:r>
              <w:rPr>
                <w:rFonts w:ascii="Verdana" w:hAnsi="Verdana" w:cs="Arial"/>
                <w:color w:val="002060"/>
                <w:sz w:val="20"/>
                <w:lang w:val="fr-LU" w:eastAsia="en-GB"/>
              </w:rPr>
              <w:t>2, avenue de l’Université</w:t>
            </w:r>
          </w:p>
          <w:p w14:paraId="68C39E28" w14:textId="77777777" w:rsidR="00BA650C" w:rsidRDefault="00BA650C">
            <w:pPr>
              <w:shd w:val="clear" w:color="auto" w:fill="FFFFFF"/>
              <w:spacing w:after="0"/>
              <w:ind w:right="-994"/>
              <w:jc w:val="left"/>
              <w:rPr>
                <w:rFonts w:ascii="Verdana" w:hAnsi="Verdana" w:cs="Arial"/>
                <w:color w:val="002060"/>
                <w:sz w:val="20"/>
                <w:lang w:val="fr-LU" w:eastAsia="en-GB"/>
              </w:rPr>
            </w:pPr>
            <w:r>
              <w:rPr>
                <w:rFonts w:ascii="Verdana" w:hAnsi="Verdana" w:cs="Arial"/>
                <w:color w:val="002060"/>
                <w:sz w:val="20"/>
                <w:lang w:val="fr-LU" w:eastAsia="en-GB"/>
              </w:rPr>
              <w:t>L-4365 Esch Belval</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33974DBB" w14:textId="77777777" w:rsidR="00BA650C" w:rsidRDefault="00BA650C">
            <w:pPr>
              <w:shd w:val="clear" w:color="auto" w:fill="FFFFFF"/>
              <w:spacing w:after="0"/>
              <w:ind w:right="-992"/>
              <w:jc w:val="left"/>
              <w:rPr>
                <w:rFonts w:ascii="Verdana" w:hAnsi="Verdana" w:cs="Arial"/>
                <w:sz w:val="20"/>
                <w:lang w:val="en-GB" w:eastAsia="en-GB"/>
              </w:rPr>
            </w:pPr>
            <w:r>
              <w:rPr>
                <w:rFonts w:ascii="Verdana" w:hAnsi="Verdana" w:cs="Arial"/>
                <w:sz w:val="20"/>
                <w:lang w:val="en-GB" w:eastAsia="en-GB"/>
              </w:rPr>
              <w:t>Country/</w:t>
            </w:r>
            <w:r>
              <w:rPr>
                <w:rFonts w:ascii="Verdana" w:hAnsi="Verdana" w:cs="Arial"/>
                <w:sz w:val="20"/>
                <w:lang w:val="en-GB" w:eastAsia="en-GB"/>
              </w:rPr>
              <w:br/>
              <w:t>Country code</w:t>
            </w:r>
            <w:r>
              <w:rPr>
                <w:rStyle w:val="Appeldenotedefin"/>
                <w:rFonts w:ascii="Verdana" w:hAnsi="Verdana" w:cs="Arial"/>
                <w:sz w:val="20"/>
                <w:lang w:val="en-GB" w:eastAsia="en-GB"/>
              </w:rPr>
              <w:endnoteReference w:id="8"/>
            </w:r>
          </w:p>
        </w:tc>
        <w:tc>
          <w:tcPr>
            <w:tcW w:w="1874" w:type="dxa"/>
            <w:tcBorders>
              <w:top w:val="single" w:sz="6" w:space="0" w:color="auto"/>
              <w:left w:val="single" w:sz="6" w:space="0" w:color="auto"/>
              <w:bottom w:val="single" w:sz="6" w:space="0" w:color="auto"/>
              <w:right w:val="single" w:sz="6" w:space="0" w:color="auto"/>
            </w:tcBorders>
            <w:shd w:val="clear" w:color="auto" w:fill="FFFFFF"/>
            <w:hideMark/>
          </w:tcPr>
          <w:p w14:paraId="4E8DD9AC" w14:textId="77777777" w:rsidR="00BA650C" w:rsidRDefault="00BA650C">
            <w:pPr>
              <w:shd w:val="clear" w:color="auto" w:fill="FFFFFF"/>
              <w:ind w:right="-993"/>
              <w:jc w:val="left"/>
              <w:rPr>
                <w:rFonts w:ascii="Verdana" w:hAnsi="Verdana" w:cs="Arial"/>
                <w:b/>
                <w:sz w:val="20"/>
                <w:lang w:val="en-GB" w:eastAsia="en-GB"/>
              </w:rPr>
            </w:pPr>
            <w:r>
              <w:rPr>
                <w:rFonts w:ascii="Verdana" w:hAnsi="Verdana" w:cs="Arial"/>
                <w:b/>
                <w:sz w:val="20"/>
                <w:lang w:val="en-GB" w:eastAsia="en-GB"/>
              </w:rPr>
              <w:t>LU</w:t>
            </w:r>
          </w:p>
        </w:tc>
      </w:tr>
      <w:tr w:rsidR="00BA650C" w14:paraId="14AB4EE2" w14:textId="77777777" w:rsidTr="00BA650C">
        <w:trPr>
          <w:trHeight w:val="1218"/>
          <w:jc w:val="center"/>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44E507" w14:textId="77777777" w:rsidR="00BA650C" w:rsidRDefault="00BA650C">
            <w:pPr>
              <w:shd w:val="clear" w:color="auto" w:fill="FFFFFF"/>
              <w:ind w:right="-993"/>
              <w:jc w:val="left"/>
              <w:rPr>
                <w:rFonts w:ascii="Verdana" w:hAnsi="Verdana" w:cs="Arial"/>
                <w:sz w:val="20"/>
                <w:lang w:val="en-GB" w:eastAsia="en-GB"/>
              </w:rPr>
            </w:pPr>
            <w:r>
              <w:rPr>
                <w:rFonts w:ascii="Verdana" w:hAnsi="Verdana" w:cs="Arial"/>
                <w:sz w:val="20"/>
                <w:lang w:val="en-GB" w:eastAsia="en-GB"/>
              </w:rPr>
              <w:t xml:space="preserve">Contact person </w:t>
            </w:r>
            <w:r>
              <w:rPr>
                <w:rFonts w:ascii="Verdana" w:hAnsi="Verdana" w:cs="Arial"/>
                <w:sz w:val="20"/>
                <w:lang w:val="en-GB" w:eastAsia="en-GB"/>
              </w:rPr>
              <w:br/>
              <w:t>name and position</w:t>
            </w:r>
          </w:p>
        </w:tc>
        <w:tc>
          <w:tcPr>
            <w:tcW w:w="28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12E9E6" w14:textId="77777777" w:rsidR="00BA650C" w:rsidRDefault="00BA650C">
            <w:pPr>
              <w:shd w:val="clear" w:color="auto" w:fill="FFFFFF"/>
              <w:spacing w:after="0"/>
              <w:ind w:right="-994"/>
              <w:jc w:val="left"/>
              <w:rPr>
                <w:rFonts w:ascii="Verdana" w:hAnsi="Verdana" w:cs="Arial"/>
                <w:color w:val="002060"/>
                <w:sz w:val="20"/>
                <w:lang w:val="en-GB" w:eastAsia="en-GB"/>
              </w:rPr>
            </w:pPr>
            <w:proofErr w:type="spellStart"/>
            <w:r>
              <w:rPr>
                <w:rFonts w:ascii="Verdana" w:hAnsi="Verdana" w:cs="Arial"/>
                <w:color w:val="002060"/>
                <w:sz w:val="20"/>
                <w:lang w:val="en-GB" w:eastAsia="en-GB"/>
              </w:rPr>
              <w:t>Langumier</w:t>
            </w:r>
            <w:proofErr w:type="spellEnd"/>
            <w:r>
              <w:rPr>
                <w:rFonts w:ascii="Verdana" w:hAnsi="Verdana" w:cs="Arial"/>
                <w:color w:val="002060"/>
                <w:sz w:val="20"/>
                <w:lang w:val="en-GB" w:eastAsia="en-GB"/>
              </w:rPr>
              <w:t xml:space="preserve"> Karin</w:t>
            </w:r>
          </w:p>
          <w:p w14:paraId="2FA40AC7" w14:textId="77777777" w:rsidR="00BA650C" w:rsidRDefault="00BA650C">
            <w:pPr>
              <w:shd w:val="clear" w:color="auto" w:fill="FFFFFF"/>
              <w:spacing w:after="0"/>
              <w:ind w:right="-994"/>
              <w:jc w:val="left"/>
              <w:rPr>
                <w:rFonts w:ascii="Verdana" w:hAnsi="Verdana" w:cs="Arial"/>
                <w:color w:val="002060"/>
                <w:sz w:val="20"/>
                <w:lang w:val="en-GB" w:eastAsia="en-GB"/>
              </w:rPr>
            </w:pPr>
            <w:r>
              <w:rPr>
                <w:rFonts w:ascii="Verdana" w:hAnsi="Verdana" w:cs="Arial"/>
                <w:color w:val="002060"/>
                <w:sz w:val="20"/>
                <w:lang w:val="en-GB" w:eastAsia="en-GB"/>
              </w:rPr>
              <w:t>Administrative assistant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3E3AA7" w14:textId="77777777" w:rsidR="00BA650C" w:rsidRDefault="00BA650C">
            <w:pPr>
              <w:shd w:val="clear" w:color="auto" w:fill="FFFFFF"/>
              <w:spacing w:after="0"/>
              <w:ind w:right="-992"/>
              <w:jc w:val="left"/>
              <w:rPr>
                <w:rFonts w:ascii="Verdana" w:hAnsi="Verdana" w:cs="Arial"/>
                <w:sz w:val="20"/>
                <w:lang w:val="fr-BE" w:eastAsia="en-GB"/>
              </w:rPr>
            </w:pPr>
            <w:r>
              <w:rPr>
                <w:rFonts w:ascii="Verdana" w:hAnsi="Verdana" w:cs="Arial"/>
                <w:sz w:val="20"/>
                <w:lang w:val="fr-BE" w:eastAsia="en-GB"/>
              </w:rPr>
              <w:t xml:space="preserve">Contact </w:t>
            </w:r>
            <w:proofErr w:type="spellStart"/>
            <w:r>
              <w:rPr>
                <w:rFonts w:ascii="Verdana" w:hAnsi="Verdana" w:cs="Arial"/>
                <w:sz w:val="20"/>
                <w:lang w:val="fr-BE" w:eastAsia="en-GB"/>
              </w:rPr>
              <w:t>person</w:t>
            </w:r>
            <w:proofErr w:type="spellEnd"/>
          </w:p>
          <w:p w14:paraId="455CE1A6" w14:textId="77777777" w:rsidR="00BA650C" w:rsidRDefault="00BA650C">
            <w:pPr>
              <w:shd w:val="clear" w:color="auto" w:fill="FFFFFF"/>
              <w:spacing w:after="0"/>
              <w:ind w:right="-992"/>
              <w:jc w:val="left"/>
              <w:rPr>
                <w:rFonts w:ascii="Verdana" w:hAnsi="Verdana" w:cs="Arial"/>
                <w:sz w:val="20"/>
                <w:lang w:val="fr-BE" w:eastAsia="en-GB"/>
              </w:rPr>
            </w:pPr>
            <w:proofErr w:type="gramStart"/>
            <w:r>
              <w:rPr>
                <w:rFonts w:ascii="Verdana" w:hAnsi="Verdana" w:cs="Arial"/>
                <w:sz w:val="20"/>
                <w:lang w:val="fr-BE" w:eastAsia="en-GB"/>
              </w:rPr>
              <w:t>e-mail</w:t>
            </w:r>
            <w:proofErr w:type="gramEnd"/>
            <w:r>
              <w:rPr>
                <w:rFonts w:ascii="Verdana" w:hAnsi="Verdana" w:cs="Arial"/>
                <w:sz w:val="20"/>
                <w:lang w:val="fr-BE" w:eastAsia="en-GB"/>
              </w:rPr>
              <w:t xml:space="preserve"> / phone</w:t>
            </w:r>
          </w:p>
        </w:tc>
        <w:tc>
          <w:tcPr>
            <w:tcW w:w="187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497400" w14:textId="339282E3" w:rsidR="00BA650C" w:rsidRDefault="00BA650C">
            <w:pPr>
              <w:shd w:val="clear" w:color="auto" w:fill="FFFFFF"/>
              <w:spacing w:after="0"/>
              <w:ind w:right="-994"/>
              <w:jc w:val="left"/>
              <w:rPr>
                <w:rFonts w:ascii="Verdana" w:hAnsi="Verdana" w:cs="Arial"/>
                <w:b/>
                <w:color w:val="002060"/>
                <w:sz w:val="20"/>
                <w:lang w:val="fr-BE" w:eastAsia="en-GB"/>
              </w:rPr>
            </w:pPr>
            <w:proofErr w:type="spellStart"/>
            <w:proofErr w:type="gramStart"/>
            <w:r>
              <w:rPr>
                <w:rFonts w:ascii="Verdana" w:hAnsi="Verdana" w:cs="Arial"/>
                <w:b/>
                <w:color w:val="002060"/>
                <w:sz w:val="20"/>
                <w:lang w:val="fr-BE" w:eastAsia="en-GB"/>
              </w:rPr>
              <w:t>karin.langumier</w:t>
            </w:r>
            <w:proofErr w:type="spellEnd"/>
            <w:proofErr w:type="gramEnd"/>
          </w:p>
          <w:p w14:paraId="77F3DD8B" w14:textId="77777777" w:rsidR="00BA650C" w:rsidRDefault="00BA650C">
            <w:pPr>
              <w:shd w:val="clear" w:color="auto" w:fill="FFFFFF"/>
              <w:spacing w:after="0"/>
              <w:ind w:right="-994"/>
              <w:jc w:val="left"/>
              <w:rPr>
                <w:rFonts w:ascii="Verdana" w:hAnsi="Verdana" w:cs="Arial"/>
                <w:b/>
                <w:color w:val="002060"/>
                <w:sz w:val="20"/>
                <w:lang w:val="fr-BE" w:eastAsia="en-GB"/>
              </w:rPr>
            </w:pPr>
            <w:r>
              <w:rPr>
                <w:rFonts w:ascii="Verdana" w:hAnsi="Verdana" w:cs="Arial"/>
                <w:b/>
                <w:color w:val="002060"/>
                <w:sz w:val="20"/>
                <w:lang w:val="fr-BE" w:eastAsia="en-GB"/>
              </w:rPr>
              <w:t>@uni.lu / +352 466.644-</w:t>
            </w:r>
          </w:p>
          <w:p w14:paraId="61870A84" w14:textId="77777777" w:rsidR="00BA650C" w:rsidRDefault="00BA650C">
            <w:pPr>
              <w:shd w:val="clear" w:color="auto" w:fill="FFFFFF"/>
              <w:spacing w:after="0"/>
              <w:ind w:right="-994"/>
              <w:jc w:val="left"/>
              <w:rPr>
                <w:rFonts w:ascii="Verdana" w:hAnsi="Verdana" w:cs="Arial"/>
                <w:b/>
                <w:color w:val="002060"/>
                <w:sz w:val="20"/>
                <w:lang w:val="fr-BE" w:eastAsia="en-GB"/>
              </w:rPr>
            </w:pPr>
            <w:r>
              <w:rPr>
                <w:rFonts w:ascii="Verdana" w:hAnsi="Verdana" w:cs="Arial"/>
                <w:b/>
                <w:color w:val="002060"/>
                <w:sz w:val="20"/>
                <w:lang w:val="fr-BE" w:eastAsia="en-GB"/>
              </w:rPr>
              <w:t>6462</w:t>
            </w:r>
          </w:p>
        </w:tc>
      </w:tr>
    </w:tbl>
    <w:p w14:paraId="0AFE0148" w14:textId="77777777" w:rsidR="00BA650C" w:rsidRDefault="00BA650C" w:rsidP="00BA650C">
      <w:pPr>
        <w:pStyle w:val="Titre4"/>
        <w:keepNext w:val="0"/>
        <w:numPr>
          <w:ilvl w:val="0"/>
          <w:numId w:val="0"/>
        </w:numPr>
        <w:tabs>
          <w:tab w:val="left" w:pos="720"/>
        </w:tabs>
        <w:jc w:val="left"/>
        <w:rPr>
          <w:rFonts w:ascii="Verdana" w:hAnsi="Verdana" w:cs="Arial"/>
          <w:sz w:val="20"/>
          <w:lang w:val="fr-BE"/>
        </w:rPr>
      </w:pPr>
    </w:p>
    <w:p w14:paraId="4D83DE14" w14:textId="77777777" w:rsidR="00BA650C" w:rsidRDefault="00BA650C" w:rsidP="00BA650C">
      <w:pPr>
        <w:pStyle w:val="Titre4"/>
        <w:keepNext w:val="0"/>
        <w:numPr>
          <w:ilvl w:val="0"/>
          <w:numId w:val="0"/>
        </w:numPr>
        <w:tabs>
          <w:tab w:val="left" w:pos="720"/>
        </w:tabs>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90124"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390124"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390124"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390124"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390124"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4689CE1B" w14:textId="77777777" w:rsidR="000B72F9" w:rsidRPr="000B72F9" w:rsidRDefault="000B72F9" w:rsidP="003910F3">
      <w:pPr>
        <w:keepNext/>
        <w:keepLines/>
        <w:tabs>
          <w:tab w:val="left" w:pos="426"/>
        </w:tabs>
        <w:rPr>
          <w:rFonts w:ascii="Verdana" w:hAnsi="Verdana" w:cs="Calibri"/>
          <w:b/>
          <w:color w:val="002060"/>
          <w:sz w:val="10"/>
          <w:szCs w:val="10"/>
          <w:lang w:val="en-GB"/>
        </w:rPr>
      </w:pPr>
    </w:p>
    <w:p w14:paraId="5D72C5A6" w14:textId="63581E28"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390124"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ppelnotedebasde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ABE214E" w:rsidR="00F550D9" w:rsidRPr="006B63AE" w:rsidRDefault="000B72F9" w:rsidP="00772741">
            <w:pPr>
              <w:spacing w:before="120" w:after="120"/>
              <w:rPr>
                <w:rFonts w:ascii="Verdana" w:hAnsi="Verdana" w:cs="Calibri"/>
                <w:b/>
                <w:sz w:val="20"/>
                <w:lang w:val="en-GB"/>
              </w:rPr>
            </w:pPr>
            <w:r>
              <w:rPr>
                <w:rFonts w:ascii="Verdana" w:hAnsi="Verdana" w:cs="Calibri"/>
                <w:b/>
                <w:sz w:val="20"/>
                <w:lang w:val="en-GB"/>
              </w:rPr>
              <w:t>T</w:t>
            </w:r>
            <w:r w:rsidR="00F550D9" w:rsidRPr="006B63AE">
              <w:rPr>
                <w:rFonts w:ascii="Verdana" w:hAnsi="Verdana" w:cs="Calibri"/>
                <w:b/>
                <w:sz w:val="20"/>
                <w:lang w:val="en-GB"/>
              </w:rPr>
              <w:t>he sending institution</w:t>
            </w:r>
            <w:r w:rsidR="00842285">
              <w:rPr>
                <w:rFonts w:ascii="Verdana" w:hAnsi="Verdana" w:cs="Calibri"/>
                <w:b/>
                <w:sz w:val="20"/>
                <w:lang w:val="en-GB"/>
              </w:rPr>
              <w:t xml:space="preserve"> </w:t>
            </w:r>
          </w:p>
          <w:p w14:paraId="1003C138" w14:textId="54946F69"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57515">
              <w:rPr>
                <w:rFonts w:ascii="Verdana" w:hAnsi="Verdana" w:cs="Calibri"/>
                <w:sz w:val="20"/>
                <w:lang w:val="en-GB"/>
              </w:rPr>
              <w:t xml:space="preserve"> </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127B9686"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44E4A">
              <w:rPr>
                <w:rFonts w:ascii="Verdana" w:hAnsi="Verdana" w:cs="Calibri"/>
                <w:sz w:val="20"/>
                <w:lang w:val="en-GB"/>
              </w:rPr>
              <w:t xml:space="preserve"> </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0B72F9">
      <w:pPr>
        <w:tabs>
          <w:tab w:val="left" w:pos="954"/>
        </w:tabs>
        <w:rPr>
          <w:rFonts w:ascii="Verdana" w:hAnsi="Verdana" w:cs="Calibri"/>
          <w:b/>
          <w:color w:val="002060"/>
          <w:sz w:val="28"/>
          <w:lang w:val="en-GB"/>
        </w:rPr>
      </w:pPr>
    </w:p>
    <w:sectPr w:rsidR="00EF398E" w:rsidRPr="008F1CA2" w:rsidSect="000B72F9">
      <w:headerReference w:type="default" r:id="rId14"/>
      <w:footerReference w:type="default" r:id="rId15"/>
      <w:headerReference w:type="first" r:id="rId16"/>
      <w:footerReference w:type="first" r:id="rId17"/>
      <w:endnotePr>
        <w:numFmt w:val="decimal"/>
      </w:endnotePr>
      <w:pgSz w:w="11907" w:h="16839" w:code="9"/>
      <w:pgMar w:top="1134" w:right="1418" w:bottom="630" w:left="1701" w:header="36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Notedefin"/>
        <w:spacing w:after="12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Notedefin"/>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Notedefin"/>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6EB8493" w14:textId="77777777" w:rsidR="00BA650C" w:rsidRDefault="00BA650C" w:rsidP="00BA650C">
      <w:pPr>
        <w:pStyle w:val="Notedefin"/>
        <w:spacing w:after="100"/>
        <w:rPr>
          <w:rFonts w:ascii="Verdana" w:hAnsi="Verdana"/>
          <w:sz w:val="16"/>
          <w:szCs w:val="16"/>
          <w:lang w:val="en-GB"/>
        </w:rPr>
      </w:pPr>
      <w:r>
        <w:rPr>
          <w:rStyle w:val="Appeldenotedefin"/>
          <w:rFonts w:ascii="Verdana" w:hAnsi="Verdana"/>
          <w:sz w:val="16"/>
          <w:szCs w:val="16"/>
        </w:rPr>
        <w:endnoteRef/>
      </w:r>
      <w:r>
        <w:rPr>
          <w:rFonts w:ascii="Verdana" w:hAnsi="Verdana"/>
          <w:sz w:val="16"/>
          <w:szCs w:val="16"/>
          <w:lang w:val="en-GB"/>
        </w:rPr>
        <w:t xml:space="preserve"> </w:t>
      </w:r>
      <w:r>
        <w:rPr>
          <w:rFonts w:ascii="Verdana" w:hAnsi="Verdana" w:cs="Calibri"/>
          <w:sz w:val="16"/>
          <w:szCs w:val="16"/>
          <w:lang w:val="en-GB"/>
        </w:rPr>
        <w:t>Any Programme or Partner Country enterprise or, more generally, any public or private organisation active in the labour market or in the fields of education, training and youth</w:t>
      </w:r>
      <w:r>
        <w:rPr>
          <w:rFonts w:ascii="Verdana" w:hAnsi="Verdana"/>
          <w:sz w:val="16"/>
          <w:szCs w:val="16"/>
          <w:lang w:val="en-GB"/>
        </w:rPr>
        <w:t xml:space="preserve"> .</w:t>
      </w:r>
    </w:p>
  </w:endnote>
  <w:endnote w:id="5">
    <w:p w14:paraId="2449D70B" w14:textId="77777777" w:rsidR="00BA650C" w:rsidRDefault="00BA650C" w:rsidP="00BA650C">
      <w:pPr>
        <w:pStyle w:val="Notedefin"/>
        <w:spacing w:after="100"/>
        <w:rPr>
          <w:rFonts w:ascii="Verdana" w:hAnsi="Verdana"/>
          <w:sz w:val="16"/>
          <w:szCs w:val="16"/>
          <w:lang w:val="en-GB"/>
        </w:rPr>
      </w:pPr>
      <w:r>
        <w:rPr>
          <w:rStyle w:val="Appeldenotedefi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FCB7A17" w14:textId="77777777" w:rsidR="00BA650C" w:rsidRDefault="00BA650C" w:rsidP="00BA650C">
      <w:pPr>
        <w:pStyle w:val="Notedefin"/>
        <w:spacing w:after="100"/>
        <w:rPr>
          <w:rFonts w:ascii="Verdana" w:hAnsi="Verdana"/>
          <w:sz w:val="16"/>
          <w:szCs w:val="16"/>
          <w:lang w:val="en-GB"/>
        </w:rPr>
      </w:pPr>
      <w:r>
        <w:rPr>
          <w:rStyle w:val="Appeldenotedefi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Lienhypertexte"/>
            <w:rFonts w:ascii="Verdana" w:hAnsi="Verdana"/>
            <w:sz w:val="16"/>
            <w:szCs w:val="16"/>
            <w:lang w:val="en-GB"/>
          </w:rPr>
          <w:t>https://www.iso.org/obp/ui/#search</w:t>
        </w:r>
      </w:hyperlink>
      <w:r>
        <w:rPr>
          <w:rFonts w:ascii="Verdana" w:hAnsi="Verdana"/>
          <w:sz w:val="16"/>
          <w:szCs w:val="16"/>
          <w:lang w:val="en-GB"/>
        </w:rPr>
        <w:t>.</w:t>
      </w:r>
    </w:p>
  </w:endnote>
  <w:endnote w:id="7">
    <w:p w14:paraId="7C17ADED" w14:textId="77777777" w:rsidR="00BA650C" w:rsidRDefault="00BA650C" w:rsidP="00BA650C">
      <w:pPr>
        <w:pStyle w:val="Notedefin"/>
        <w:spacing w:after="100"/>
        <w:rPr>
          <w:rFonts w:ascii="Verdana" w:hAnsi="Verdana"/>
          <w:sz w:val="16"/>
          <w:szCs w:val="16"/>
          <w:lang w:val="en-GB"/>
        </w:rPr>
      </w:pPr>
      <w:r>
        <w:rPr>
          <w:rStyle w:val="Appeldenotedefi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33785AAE" w14:textId="77777777" w:rsidR="00BA650C" w:rsidRDefault="00BA650C" w:rsidP="00BA650C">
      <w:pPr>
        <w:pStyle w:val="Notedefin"/>
        <w:spacing w:after="100"/>
        <w:rPr>
          <w:rFonts w:ascii="Verdana" w:hAnsi="Verdana"/>
          <w:sz w:val="16"/>
          <w:szCs w:val="16"/>
          <w:lang w:val="en-GB"/>
        </w:rPr>
      </w:pPr>
      <w:r>
        <w:rPr>
          <w:rStyle w:val="Appeldenotedefi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2" w:anchor="search" w:history="1">
        <w:r>
          <w:rPr>
            <w:rStyle w:val="Lienhypertexte"/>
            <w:rFonts w:ascii="Verdana" w:hAnsi="Verdana"/>
            <w:sz w:val="16"/>
            <w:szCs w:val="16"/>
            <w:lang w:val="en-GB"/>
          </w:rPr>
          <w:t>https://www.iso.org/obp/ui/#search</w:t>
        </w:r>
      </w:hyperlink>
      <w:r>
        <w:rPr>
          <w:rFonts w:ascii="Verdana" w:hAnsi="Verdana"/>
          <w:sz w:val="16"/>
          <w:szCs w:val="16"/>
          <w:lang w:val="en-GB"/>
        </w:rPr>
        <w:t>.</w:t>
      </w:r>
    </w:p>
  </w:endnote>
  <w:endnote w:id="9">
    <w:p w14:paraId="2A32932D" w14:textId="384AED6E"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FE8D923" w:rsidR="009F32D0" w:rsidRDefault="009F32D0">
        <w:pPr>
          <w:pStyle w:val="Pieddepage"/>
          <w:jc w:val="center"/>
        </w:pPr>
        <w:r>
          <w:fldChar w:fldCharType="begin"/>
        </w:r>
        <w:r>
          <w:instrText xml:space="preserve"> PAGE   \* MERGEFORMAT </w:instrText>
        </w:r>
        <w:r>
          <w:fldChar w:fldCharType="separate"/>
        </w:r>
        <w:r w:rsidR="000B72F9">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depag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9264"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2F9"/>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124"/>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4CC"/>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57515"/>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4E4A"/>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36BF"/>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650C"/>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4556"/>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0C6"/>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link w:val="Titre4Car"/>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 w:type="character" w:customStyle="1" w:styleId="Titre4Car">
    <w:name w:val="Titre 4 Car"/>
    <w:basedOn w:val="Policepardfaut"/>
    <w:link w:val="Titre4"/>
    <w:rsid w:val="00BA650C"/>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081872">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873346737">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1CA96-BBFC-4D1C-A18C-9E6380104DFF}">
  <ds:schemaRefs>
    <ds:schemaRef ds:uri="http://schemas.openxmlformats.org/officeDocument/2006/bibliography"/>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purl.org/dc/elements/1.1/"/>
    <ds:schemaRef ds:uri="http://schemas.microsoft.com/office/2006/documentManagement/types"/>
    <ds:schemaRef ds:uri="http://schemas.microsoft.com/office/2006/metadata/properties"/>
    <ds:schemaRef ds:uri="cfd06d9f-862c-4359-9a69-c66ff689f26a"/>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3</Pages>
  <Words>450</Words>
  <Characters>2475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2920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Karin LANGUMIER</cp:lastModifiedBy>
  <cp:revision>12</cp:revision>
  <cp:lastPrinted>2013-11-06T08:46:00Z</cp:lastPrinted>
  <dcterms:created xsi:type="dcterms:W3CDTF">2021-09-17T11:36:00Z</dcterms:created>
  <dcterms:modified xsi:type="dcterms:W3CDTF">2023-01-20T10:16:00Z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