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AA20FE" w:rsidRDefault="001166B5" w:rsidP="002F549E">
      <w:pPr>
        <w:tabs>
          <w:tab w:val="right" w:pos="8280"/>
        </w:tabs>
        <w:spacing w:after="0"/>
        <w:ind w:right="-22"/>
        <w:contextualSpacing/>
        <w:jc w:val="center"/>
        <w:rPr>
          <w:rFonts w:ascii="Verdana" w:hAnsi="Verdana"/>
          <w:caps/>
          <w:color w:val="002060"/>
          <w:sz w:val="10"/>
          <w:szCs w:val="10"/>
          <w:lang w:val="en-GB"/>
        </w:rPr>
      </w:pPr>
    </w:p>
    <w:p w14:paraId="389C5DE4" w14:textId="2441FEBD" w:rsidR="00D22628" w:rsidRPr="00AA20FE" w:rsidRDefault="00D22628" w:rsidP="001C5CC2">
      <w:pPr>
        <w:spacing w:after="120"/>
        <w:ind w:right="28"/>
        <w:jc w:val="center"/>
        <w:rPr>
          <w:rFonts w:ascii="Verdana" w:hAnsi="Verdana" w:cs="Arial"/>
          <w:b/>
          <w:color w:val="002060"/>
          <w:sz w:val="32"/>
          <w:szCs w:val="32"/>
          <w:lang w:val="en-GB"/>
        </w:rPr>
      </w:pPr>
      <w:r w:rsidRPr="00AA20FE">
        <w:rPr>
          <w:rFonts w:ascii="Verdana" w:hAnsi="Verdana" w:cs="Arial"/>
          <w:b/>
          <w:color w:val="002060"/>
          <w:sz w:val="32"/>
          <w:szCs w:val="32"/>
          <w:lang w:val="en-GB"/>
        </w:rPr>
        <w:t>Mobility Agreement</w:t>
      </w:r>
    </w:p>
    <w:p w14:paraId="56E939CC" w14:textId="6CB92B2D" w:rsidR="001166B5" w:rsidRPr="00AA20FE" w:rsidRDefault="00D22628" w:rsidP="001C5CC2">
      <w:pPr>
        <w:spacing w:after="120"/>
        <w:ind w:right="28"/>
        <w:jc w:val="center"/>
        <w:rPr>
          <w:rFonts w:ascii="Verdana" w:hAnsi="Verdana" w:cs="Arial"/>
          <w:b/>
          <w:color w:val="002060"/>
          <w:sz w:val="32"/>
          <w:szCs w:val="32"/>
          <w:lang w:val="en-GB"/>
        </w:rPr>
      </w:pPr>
      <w:r w:rsidRPr="00AA20FE">
        <w:rPr>
          <w:rFonts w:ascii="Verdana" w:hAnsi="Verdana" w:cs="Arial"/>
          <w:b/>
          <w:color w:val="002060"/>
          <w:sz w:val="32"/>
          <w:szCs w:val="32"/>
          <w:lang w:val="en-GB"/>
        </w:rPr>
        <w:t xml:space="preserve">Staff Mobility </w:t>
      </w:r>
      <w:proofErr w:type="gramStart"/>
      <w:r w:rsidRPr="00AA20FE">
        <w:rPr>
          <w:rFonts w:ascii="Verdana" w:hAnsi="Verdana" w:cs="Arial"/>
          <w:b/>
          <w:color w:val="002060"/>
          <w:sz w:val="32"/>
          <w:szCs w:val="32"/>
          <w:lang w:val="en-GB"/>
        </w:rPr>
        <w:t>For</w:t>
      </w:r>
      <w:proofErr w:type="gramEnd"/>
      <w:r w:rsidRPr="00AA20FE">
        <w:rPr>
          <w:rFonts w:ascii="Verdana" w:hAnsi="Verdana" w:cs="Arial"/>
          <w:b/>
          <w:color w:val="002060"/>
          <w:sz w:val="32"/>
          <w:szCs w:val="32"/>
          <w:lang w:val="en-GB"/>
        </w:rPr>
        <w:t xml:space="preserve"> Teaching</w:t>
      </w:r>
      <w:r w:rsidR="00AA696D" w:rsidRPr="00AA20FE">
        <w:rPr>
          <w:rStyle w:val="Appeldenotedefin"/>
          <w:rFonts w:ascii="Verdana" w:hAnsi="Verdana" w:cs="Arial"/>
          <w:b/>
          <w:color w:val="002060"/>
          <w:sz w:val="32"/>
          <w:szCs w:val="32"/>
          <w:lang w:val="en-GB"/>
        </w:rPr>
        <w:endnoteReference w:id="1"/>
      </w:r>
    </w:p>
    <w:p w14:paraId="7F5CD314" w14:textId="77777777" w:rsidR="00F71F07" w:rsidRPr="00AA20FE" w:rsidRDefault="00F71F07" w:rsidP="00B223B0">
      <w:pPr>
        <w:spacing w:after="0"/>
        <w:ind w:right="-992"/>
        <w:jc w:val="left"/>
        <w:rPr>
          <w:rFonts w:ascii="Verdana" w:hAnsi="Verdana" w:cs="Arial"/>
          <w:b/>
          <w:color w:val="002060"/>
          <w:sz w:val="10"/>
          <w:szCs w:val="10"/>
          <w:lang w:val="en-GB"/>
        </w:rPr>
      </w:pPr>
    </w:p>
    <w:p w14:paraId="2A068534" w14:textId="3512B6CE" w:rsidR="00252D45" w:rsidRDefault="00252D45" w:rsidP="00B223B0">
      <w:pPr>
        <w:pStyle w:val="Commentair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486F4469" w:rsidR="00F50112" w:rsidRPr="00490F95" w:rsidRDefault="00F50112" w:rsidP="00B223B0">
      <w:pPr>
        <w:pStyle w:val="Commentaire"/>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w:t>
      </w:r>
      <w:r w:rsidR="00AA20FE">
        <w:rPr>
          <w:rFonts w:ascii="Verdana" w:hAnsi="Verdana" w:cs="Calibri"/>
          <w:lang w:val="en-GB"/>
        </w:rPr>
        <w:t xml:space="preserve"> </w:t>
      </w:r>
      <w:r w:rsidRPr="00490F95">
        <w:rPr>
          <w:rFonts w:ascii="Verdana" w:hAnsi="Verdana" w:cs="Calibri"/>
          <w:lang w:val="en-GB"/>
        </w:rPr>
        <w:t xml:space="preserve">from </w:t>
      </w:r>
      <w:proofErr w:type="gramStart"/>
      <w:r w:rsidRPr="00490F95">
        <w:rPr>
          <w:rFonts w:ascii="Verdana" w:hAnsi="Verdana" w:cs="Calibri"/>
          <w:i/>
          <w:lang w:val="en-GB"/>
        </w:rPr>
        <w:t>[</w:t>
      </w:r>
      <w:r w:rsidR="00325051">
        <w:rPr>
          <w:rFonts w:ascii="Verdana" w:hAnsi="Verdana" w:cs="Calibri"/>
          <w:i/>
          <w:lang w:val="en-GB"/>
        </w:rPr>
        <w:t xml:space="preserve">  /</w:t>
      </w:r>
      <w:proofErr w:type="gramEnd"/>
      <w:r w:rsidR="00325051">
        <w:rPr>
          <w:rFonts w:ascii="Verdana" w:hAnsi="Verdana" w:cs="Calibri"/>
          <w:i/>
          <w:lang w:val="en-GB"/>
        </w:rPr>
        <w:t xml:space="preserve">  /</w:t>
      </w:r>
      <w:r w:rsidR="00E24A13">
        <w:rPr>
          <w:rFonts w:ascii="Verdana" w:hAnsi="Verdana" w:cs="Calibri"/>
          <w:i/>
          <w:lang w:val="en-GB"/>
        </w:rPr>
        <w:t>202</w:t>
      </w:r>
      <w:r w:rsidR="009E4BD2">
        <w:rPr>
          <w:rFonts w:ascii="Verdana" w:hAnsi="Verdana" w:cs="Calibri"/>
          <w:i/>
          <w:lang w:val="en-GB"/>
        </w:rPr>
        <w:t>3</w:t>
      </w:r>
      <w:r w:rsidRPr="00490F95">
        <w:rPr>
          <w:rFonts w:ascii="Verdana" w:hAnsi="Verdana" w:cs="Calibri"/>
          <w:i/>
          <w:lang w:val="en-GB"/>
        </w:rPr>
        <w:t>]</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w:t>
      </w:r>
      <w:r w:rsidR="00325051">
        <w:rPr>
          <w:rFonts w:ascii="Verdana" w:hAnsi="Verdana" w:cs="Calibri"/>
          <w:i/>
          <w:lang w:val="en-GB"/>
        </w:rPr>
        <w:t xml:space="preserve">  /  /202</w:t>
      </w:r>
      <w:r w:rsidR="009E4BD2">
        <w:rPr>
          <w:rFonts w:ascii="Verdana" w:hAnsi="Verdana" w:cs="Calibri"/>
          <w:i/>
          <w:lang w:val="en-GB"/>
        </w:rPr>
        <w:t>3</w:t>
      </w:r>
      <w:r w:rsidRPr="00490F95">
        <w:rPr>
          <w:rFonts w:ascii="Verdana" w:hAnsi="Verdana" w:cs="Calibri"/>
          <w:i/>
          <w:lang w:val="en-GB"/>
        </w:rPr>
        <w:t>]</w:t>
      </w:r>
    </w:p>
    <w:p w14:paraId="2D8D8A40" w14:textId="77777777" w:rsidR="00490F95" w:rsidRPr="00AA20FE" w:rsidRDefault="00490F95" w:rsidP="00B223B0">
      <w:pPr>
        <w:pStyle w:val="Commentaire"/>
        <w:tabs>
          <w:tab w:val="left" w:pos="2552"/>
          <w:tab w:val="left" w:pos="3686"/>
          <w:tab w:val="left" w:pos="5954"/>
        </w:tabs>
        <w:spacing w:after="0"/>
        <w:rPr>
          <w:rFonts w:ascii="Verdana" w:hAnsi="Verdana" w:cs="Calibri"/>
          <w:sz w:val="10"/>
          <w:szCs w:val="10"/>
          <w:lang w:val="en-GB"/>
        </w:rPr>
      </w:pPr>
    </w:p>
    <w:p w14:paraId="41C7440C" w14:textId="79880D0F" w:rsidR="00F71F07" w:rsidRDefault="00252D45" w:rsidP="00ED10EE">
      <w:pPr>
        <w:pStyle w:val="Commentaire"/>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p>
    <w:p w14:paraId="70A07FBF" w14:textId="77777777" w:rsidR="00ED10EE" w:rsidRPr="00AA20FE" w:rsidRDefault="00ED10EE" w:rsidP="00ED10EE">
      <w:pPr>
        <w:pStyle w:val="Commentaire"/>
        <w:tabs>
          <w:tab w:val="left" w:pos="2552"/>
          <w:tab w:val="left" w:pos="3686"/>
          <w:tab w:val="left" w:pos="5954"/>
        </w:tabs>
        <w:spacing w:after="0"/>
        <w:rPr>
          <w:sz w:val="10"/>
          <w:szCs w:val="1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28"/>
        <w:gridCol w:w="1522"/>
        <w:gridCol w:w="1830"/>
        <w:gridCol w:w="1839"/>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334BADD"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9E4BD2">
              <w:rPr>
                <w:rFonts w:ascii="Verdana" w:hAnsi="Verdana" w:cs="Arial"/>
                <w:sz w:val="20"/>
                <w:lang w:val="en-GB"/>
              </w:rPr>
              <w:t xml:space="preserve"> </w:t>
            </w:r>
            <w:r w:rsidRPr="002A10F5">
              <w:rPr>
                <w:rFonts w:ascii="Verdana" w:hAnsi="Verdana" w:cs="Arial"/>
                <w:sz w:val="20"/>
                <w:lang w:val="en-GB"/>
              </w:rPr>
              <w:t>/</w:t>
            </w:r>
            <w:r w:rsidR="009E4BD2">
              <w:rPr>
                <w:rFonts w:ascii="Verdana" w:hAnsi="Verdana" w:cs="Arial"/>
                <w:sz w:val="20"/>
                <w:lang w:val="en-GB"/>
              </w:rPr>
              <w:t xml:space="preserve"> </w:t>
            </w:r>
            <w:proofErr w:type="gramStart"/>
            <w:r w:rsidRPr="002A10F5">
              <w:rPr>
                <w:rFonts w:ascii="Verdana" w:hAnsi="Verdana" w:cs="Arial"/>
                <w:sz w:val="20"/>
                <w:lang w:val="en-GB"/>
              </w:rPr>
              <w:t>20..</w:t>
            </w:r>
            <w:proofErr w:type="gramEnd"/>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AA20FE" w:rsidRDefault="001166B5" w:rsidP="00107B17">
      <w:pPr>
        <w:shd w:val="clear" w:color="auto" w:fill="FFFFFF"/>
        <w:spacing w:after="120"/>
        <w:ind w:right="-992"/>
        <w:jc w:val="left"/>
        <w:rPr>
          <w:rFonts w:ascii="Verdana" w:hAnsi="Verdana" w:cs="Arial"/>
          <w:b/>
          <w:color w:val="002060"/>
          <w:sz w:val="10"/>
          <w:szCs w:val="10"/>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4"/>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2"/>
        <w:gridCol w:w="2750"/>
        <w:gridCol w:w="1963"/>
        <w:gridCol w:w="1908"/>
      </w:tblGrid>
      <w:tr w:rsidR="00116FBB" w:rsidRPr="009F5B61" w14:paraId="56E939EA" w14:textId="77777777" w:rsidTr="001961C8">
        <w:trPr>
          <w:trHeight w:val="314"/>
          <w:jc w:val="center"/>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744" w:type="dxa"/>
            <w:gridSpan w:val="3"/>
            <w:shd w:val="clear" w:color="auto" w:fill="FFFFFF"/>
          </w:tcPr>
          <w:p w14:paraId="56E939E9" w14:textId="559B3D17" w:rsidR="00116FBB" w:rsidRPr="005E466D" w:rsidRDefault="00116FBB" w:rsidP="00E24A13">
            <w:pPr>
              <w:shd w:val="clear" w:color="auto" w:fill="FFFFFF"/>
              <w:ind w:right="-993"/>
              <w:rPr>
                <w:rFonts w:ascii="Verdana" w:hAnsi="Verdana" w:cs="Arial"/>
                <w:b/>
                <w:color w:val="002060"/>
                <w:sz w:val="20"/>
                <w:lang w:val="en-GB"/>
              </w:rPr>
            </w:pPr>
          </w:p>
        </w:tc>
      </w:tr>
      <w:tr w:rsidR="007967A9" w:rsidRPr="005E466D" w14:paraId="56E939F1" w14:textId="77777777" w:rsidTr="001961C8">
        <w:trPr>
          <w:trHeight w:val="314"/>
          <w:jc w:val="center"/>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ppeldenotedefi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830" w:type="dxa"/>
            <w:shd w:val="clear" w:color="auto" w:fill="FFFFFF"/>
            <w:vAlign w:val="center"/>
          </w:tcPr>
          <w:p w14:paraId="56E939EE" w14:textId="3F838561" w:rsidR="007967A9" w:rsidRPr="005E466D" w:rsidRDefault="007967A9" w:rsidP="00107B17">
            <w:pPr>
              <w:shd w:val="clear" w:color="auto" w:fill="FFFFFF"/>
              <w:ind w:right="-993"/>
              <w:jc w:val="left"/>
              <w:rPr>
                <w:rFonts w:ascii="Verdana" w:hAnsi="Verdana" w:cs="Arial"/>
                <w:b/>
                <w:color w:val="002060"/>
                <w:sz w:val="20"/>
                <w:lang w:val="en-GB"/>
              </w:rPr>
            </w:pPr>
          </w:p>
        </w:tc>
        <w:tc>
          <w:tcPr>
            <w:tcW w:w="1980" w:type="dxa"/>
            <w:shd w:val="clear" w:color="auto" w:fill="FFFFFF"/>
          </w:tcPr>
          <w:p w14:paraId="2B5C3A36" w14:textId="77777777" w:rsidR="00E24A13"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p>
          <w:p w14:paraId="56E939EF" w14:textId="22EE4F12" w:rsidR="007967A9" w:rsidRPr="005E466D" w:rsidRDefault="007967A9"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1934" w:type="dxa"/>
            <w:shd w:val="clear" w:color="auto" w:fill="FFFFFF"/>
          </w:tcPr>
          <w:p w14:paraId="56E939F0" w14:textId="33A0B4E7" w:rsidR="007967A9" w:rsidRPr="005E466D" w:rsidRDefault="007967A9" w:rsidP="00E24A13">
            <w:pPr>
              <w:shd w:val="clear" w:color="auto" w:fill="FFFFFF"/>
              <w:ind w:right="-993"/>
              <w:jc w:val="left"/>
              <w:rPr>
                <w:rFonts w:ascii="Verdana" w:hAnsi="Verdana" w:cs="Arial"/>
                <w:b/>
                <w:color w:val="002060"/>
                <w:sz w:val="20"/>
                <w:lang w:val="en-GB"/>
              </w:rPr>
            </w:pPr>
          </w:p>
        </w:tc>
      </w:tr>
      <w:tr w:rsidR="007967A9" w:rsidRPr="005E466D" w14:paraId="56E939F6" w14:textId="77777777" w:rsidTr="001961C8">
        <w:trPr>
          <w:trHeight w:val="472"/>
          <w:jc w:val="center"/>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830" w:type="dxa"/>
            <w:shd w:val="clear" w:color="auto" w:fill="FFFFFF"/>
          </w:tcPr>
          <w:p w14:paraId="56E939F3" w14:textId="7FE7415F" w:rsidR="00E24A13" w:rsidRPr="00325051" w:rsidRDefault="00E24A13" w:rsidP="00E24A13">
            <w:pPr>
              <w:shd w:val="clear" w:color="auto" w:fill="FFFFFF"/>
              <w:spacing w:after="0"/>
              <w:ind w:right="-994"/>
              <w:jc w:val="left"/>
              <w:rPr>
                <w:rFonts w:ascii="Verdana" w:hAnsi="Verdana" w:cs="Arial"/>
                <w:color w:val="002060"/>
                <w:sz w:val="20"/>
                <w:lang w:val="fr-LU"/>
              </w:rPr>
            </w:pPr>
          </w:p>
        </w:tc>
        <w:tc>
          <w:tcPr>
            <w:tcW w:w="1980"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6"/>
            </w:r>
          </w:p>
        </w:tc>
        <w:tc>
          <w:tcPr>
            <w:tcW w:w="1934" w:type="dxa"/>
            <w:shd w:val="clear" w:color="auto" w:fill="FFFFFF"/>
          </w:tcPr>
          <w:p w14:paraId="56E939F5" w14:textId="3748D384" w:rsidR="007967A9" w:rsidRPr="005E466D" w:rsidRDefault="007967A9" w:rsidP="00E24A13">
            <w:pPr>
              <w:shd w:val="clear" w:color="auto" w:fill="FFFFFF"/>
              <w:ind w:right="-993"/>
              <w:jc w:val="left"/>
              <w:rPr>
                <w:rFonts w:ascii="Verdana" w:hAnsi="Verdana" w:cs="Arial"/>
                <w:b/>
                <w:sz w:val="20"/>
                <w:lang w:val="en-GB"/>
              </w:rPr>
            </w:pPr>
          </w:p>
        </w:tc>
      </w:tr>
      <w:tr w:rsidR="007967A9" w:rsidRPr="005E466D" w14:paraId="56E939FC" w14:textId="77777777" w:rsidTr="001961C8">
        <w:trPr>
          <w:trHeight w:val="1218"/>
          <w:jc w:val="center"/>
        </w:trPr>
        <w:tc>
          <w:tcPr>
            <w:tcW w:w="2228" w:type="dxa"/>
            <w:shd w:val="clear" w:color="auto" w:fill="FFFFFF"/>
            <w:vAlign w:val="center"/>
          </w:tcPr>
          <w:p w14:paraId="56E939F7" w14:textId="38A83B9A"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830" w:type="dxa"/>
            <w:shd w:val="clear" w:color="auto" w:fill="FFFFFF"/>
            <w:vAlign w:val="center"/>
          </w:tcPr>
          <w:p w14:paraId="56E939F8" w14:textId="65C3D238" w:rsidR="00E24A13" w:rsidRPr="005E466D" w:rsidRDefault="00E24A13" w:rsidP="00E24A13">
            <w:pPr>
              <w:shd w:val="clear" w:color="auto" w:fill="FFFFFF"/>
              <w:spacing w:after="0"/>
              <w:ind w:right="-994"/>
              <w:jc w:val="left"/>
              <w:rPr>
                <w:rFonts w:ascii="Verdana" w:hAnsi="Verdana" w:cs="Arial"/>
                <w:color w:val="002060"/>
                <w:sz w:val="20"/>
                <w:lang w:val="en-GB"/>
              </w:rPr>
            </w:pPr>
          </w:p>
        </w:tc>
        <w:tc>
          <w:tcPr>
            <w:tcW w:w="1980" w:type="dxa"/>
            <w:shd w:val="clear" w:color="auto" w:fill="FFFFFF"/>
            <w:vAlign w:val="center"/>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1934" w:type="dxa"/>
            <w:shd w:val="clear" w:color="auto" w:fill="FFFFFF"/>
            <w:vAlign w:val="center"/>
          </w:tcPr>
          <w:p w14:paraId="56E939FB" w14:textId="2464A029" w:rsidR="007967A9" w:rsidRPr="005E466D" w:rsidRDefault="007967A9" w:rsidP="00E24A13">
            <w:pPr>
              <w:shd w:val="clear" w:color="auto" w:fill="FFFFFF"/>
              <w:spacing w:after="0"/>
              <w:ind w:right="-994"/>
              <w:jc w:val="left"/>
              <w:rPr>
                <w:rFonts w:ascii="Verdana" w:hAnsi="Verdana" w:cs="Arial"/>
                <w:b/>
                <w:color w:val="002060"/>
                <w:sz w:val="20"/>
                <w:lang w:val="fr-BE"/>
              </w:rPr>
            </w:pPr>
          </w:p>
        </w:tc>
      </w:tr>
      <w:tr w:rsidR="00F8532D" w:rsidRPr="005F0E76" w14:paraId="56E93A03" w14:textId="77777777" w:rsidTr="001961C8">
        <w:trPr>
          <w:trHeight w:val="811"/>
          <w:jc w:val="center"/>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830"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980"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1934" w:type="dxa"/>
            <w:shd w:val="clear" w:color="auto" w:fill="FFFFFF"/>
          </w:tcPr>
          <w:p w14:paraId="7F97F706" w14:textId="7F2D7F52" w:rsidR="006F285A" w:rsidRDefault="009E4BD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F6389C9" w:rsidR="00F8532D" w:rsidRPr="00F8532D" w:rsidRDefault="009E4BD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AA20F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AA20FE" w:rsidRDefault="007967A9" w:rsidP="00107B17">
      <w:pPr>
        <w:shd w:val="clear" w:color="auto" w:fill="FFFFFF"/>
        <w:spacing w:after="120"/>
        <w:ind w:right="-992"/>
        <w:jc w:val="left"/>
        <w:rPr>
          <w:rFonts w:ascii="Verdana" w:hAnsi="Verdana" w:cs="Arial"/>
          <w:b/>
          <w:color w:val="002060"/>
          <w:sz w:val="10"/>
          <w:szCs w:val="10"/>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1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830"/>
        <w:gridCol w:w="1980"/>
        <w:gridCol w:w="2052"/>
        <w:gridCol w:w="39"/>
      </w:tblGrid>
      <w:tr w:rsidR="00AA20FE" w:rsidRPr="009F5B61" w14:paraId="04E06AE4" w14:textId="77777777" w:rsidTr="002C7D76">
        <w:trPr>
          <w:gridAfter w:val="1"/>
          <w:wAfter w:w="39" w:type="dxa"/>
          <w:trHeight w:val="314"/>
          <w:jc w:val="center"/>
        </w:trPr>
        <w:tc>
          <w:tcPr>
            <w:tcW w:w="2232" w:type="dxa"/>
            <w:shd w:val="clear" w:color="auto" w:fill="FFFFFF"/>
          </w:tcPr>
          <w:p w14:paraId="5AE8D715" w14:textId="77777777" w:rsidR="00AA20FE" w:rsidRPr="005E466D" w:rsidRDefault="00AA20FE" w:rsidP="002D29FA">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62" w:type="dxa"/>
            <w:gridSpan w:val="3"/>
            <w:shd w:val="clear" w:color="auto" w:fill="FFFFFF"/>
          </w:tcPr>
          <w:p w14:paraId="319038D1" w14:textId="77777777" w:rsidR="00AA20FE" w:rsidRPr="005E466D" w:rsidRDefault="00AA20FE" w:rsidP="002D29FA">
            <w:pPr>
              <w:shd w:val="clear" w:color="auto" w:fill="FFFFFF"/>
              <w:ind w:right="-993"/>
              <w:rPr>
                <w:rFonts w:ascii="Verdana" w:hAnsi="Verdana" w:cs="Arial"/>
                <w:b/>
                <w:color w:val="002060"/>
                <w:sz w:val="20"/>
                <w:lang w:val="en-GB"/>
              </w:rPr>
            </w:pPr>
            <w:r w:rsidRPr="00E24A13">
              <w:rPr>
                <w:rFonts w:ascii="Verdana" w:hAnsi="Verdana" w:cs="Arial"/>
                <w:b/>
                <w:color w:val="002060"/>
                <w:sz w:val="20"/>
                <w:lang w:val="en-GB"/>
              </w:rPr>
              <w:t>University of Luxembourg</w:t>
            </w:r>
          </w:p>
        </w:tc>
      </w:tr>
      <w:tr w:rsidR="00AA20FE" w:rsidRPr="005E466D" w14:paraId="7D59DD9D" w14:textId="77777777" w:rsidTr="002C7D76">
        <w:trPr>
          <w:gridAfter w:val="1"/>
          <w:wAfter w:w="39" w:type="dxa"/>
          <w:trHeight w:val="314"/>
          <w:jc w:val="center"/>
        </w:trPr>
        <w:tc>
          <w:tcPr>
            <w:tcW w:w="2232" w:type="dxa"/>
            <w:shd w:val="clear" w:color="auto" w:fill="FFFFFF"/>
          </w:tcPr>
          <w:p w14:paraId="307172D0" w14:textId="77777777" w:rsidR="00AA20FE" w:rsidRPr="005E466D" w:rsidRDefault="00AA20FE" w:rsidP="002D29FA">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ppeldenotedefin"/>
                <w:rFonts w:ascii="Verdana" w:hAnsi="Verdana" w:cs="Arial"/>
                <w:sz w:val="20"/>
                <w:lang w:val="en-GB"/>
              </w:rPr>
              <w:endnoteReference w:id="7"/>
            </w:r>
            <w:r w:rsidRPr="005E466D">
              <w:rPr>
                <w:rFonts w:ascii="Verdana" w:hAnsi="Verdana" w:cs="Arial"/>
                <w:sz w:val="20"/>
                <w:lang w:val="en-GB"/>
              </w:rPr>
              <w:t xml:space="preserve"> </w:t>
            </w:r>
          </w:p>
          <w:p w14:paraId="0B4E6211" w14:textId="77777777" w:rsidR="00AA20FE" w:rsidRPr="005E466D" w:rsidRDefault="00AA20FE" w:rsidP="002D29FA">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914EB1C" w14:textId="77777777" w:rsidR="00AA20FE" w:rsidRPr="005E466D" w:rsidRDefault="00AA20FE" w:rsidP="002D29FA">
            <w:pPr>
              <w:shd w:val="clear" w:color="auto" w:fill="FFFFFF"/>
              <w:spacing w:after="0"/>
              <w:ind w:right="-993"/>
              <w:jc w:val="left"/>
              <w:rPr>
                <w:rFonts w:ascii="Verdana" w:hAnsi="Verdana" w:cs="Arial"/>
                <w:sz w:val="20"/>
                <w:lang w:val="en-GB"/>
              </w:rPr>
            </w:pPr>
          </w:p>
        </w:tc>
        <w:tc>
          <w:tcPr>
            <w:tcW w:w="2830" w:type="dxa"/>
            <w:shd w:val="clear" w:color="auto" w:fill="FFFFFF"/>
            <w:vAlign w:val="center"/>
          </w:tcPr>
          <w:p w14:paraId="128C6F36" w14:textId="77777777" w:rsidR="00AA20FE" w:rsidRPr="005E466D" w:rsidRDefault="00AA20FE" w:rsidP="002D29FA">
            <w:pPr>
              <w:shd w:val="clear" w:color="auto" w:fill="FFFFFF"/>
              <w:ind w:right="-993"/>
              <w:jc w:val="left"/>
              <w:rPr>
                <w:rFonts w:ascii="Verdana" w:hAnsi="Verdana" w:cs="Arial"/>
                <w:b/>
                <w:color w:val="002060"/>
                <w:sz w:val="20"/>
                <w:lang w:val="en-GB"/>
              </w:rPr>
            </w:pPr>
            <w:r w:rsidRPr="00E24A13">
              <w:rPr>
                <w:rFonts w:ascii="Verdana" w:hAnsi="Verdana" w:cs="Arial"/>
                <w:b/>
                <w:color w:val="002060"/>
                <w:sz w:val="20"/>
                <w:lang w:val="en-GB"/>
              </w:rPr>
              <w:t>LUXLUX-VIL01</w:t>
            </w:r>
          </w:p>
        </w:tc>
        <w:tc>
          <w:tcPr>
            <w:tcW w:w="1980" w:type="dxa"/>
            <w:shd w:val="clear" w:color="auto" w:fill="FFFFFF"/>
          </w:tcPr>
          <w:p w14:paraId="30931C85" w14:textId="77777777" w:rsidR="00AA20FE" w:rsidRDefault="00AA20FE" w:rsidP="002D29FA">
            <w:pPr>
              <w:shd w:val="clear" w:color="auto" w:fill="FFFFFF"/>
              <w:ind w:right="-993"/>
              <w:jc w:val="left"/>
              <w:rPr>
                <w:rFonts w:ascii="Verdana" w:hAnsi="Verdana" w:cs="Arial"/>
                <w:sz w:val="20"/>
                <w:lang w:val="en-GB"/>
              </w:rPr>
            </w:pPr>
            <w:r>
              <w:rPr>
                <w:rFonts w:ascii="Verdana" w:hAnsi="Verdana" w:cs="Arial"/>
                <w:sz w:val="20"/>
                <w:lang w:val="en-GB"/>
              </w:rPr>
              <w:t>Faculty/</w:t>
            </w:r>
          </w:p>
          <w:p w14:paraId="16B9F31C" w14:textId="77777777" w:rsidR="00AA20FE" w:rsidRPr="005E466D" w:rsidRDefault="00AA20FE" w:rsidP="002D29F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052" w:type="dxa"/>
            <w:shd w:val="clear" w:color="auto" w:fill="FFFFFF"/>
          </w:tcPr>
          <w:p w14:paraId="76B03603" w14:textId="77777777" w:rsidR="00AA20FE" w:rsidRDefault="00AA20FE" w:rsidP="002D29F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International </w:t>
            </w:r>
          </w:p>
          <w:p w14:paraId="6114FDCF" w14:textId="77777777" w:rsidR="00AA20FE" w:rsidRPr="005E466D" w:rsidRDefault="00AA20FE" w:rsidP="002D29F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Relations Office</w:t>
            </w:r>
          </w:p>
        </w:tc>
      </w:tr>
      <w:tr w:rsidR="00AA20FE" w:rsidRPr="005E466D" w14:paraId="493D9C63" w14:textId="77777777" w:rsidTr="002C7D76">
        <w:trPr>
          <w:gridAfter w:val="1"/>
          <w:wAfter w:w="39" w:type="dxa"/>
          <w:trHeight w:val="472"/>
          <w:jc w:val="center"/>
        </w:trPr>
        <w:tc>
          <w:tcPr>
            <w:tcW w:w="2232" w:type="dxa"/>
            <w:shd w:val="clear" w:color="auto" w:fill="FFFFFF"/>
          </w:tcPr>
          <w:p w14:paraId="7B97D40E" w14:textId="77777777" w:rsidR="00AA20FE" w:rsidRPr="005E466D" w:rsidRDefault="00AA20FE" w:rsidP="002D29FA">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830" w:type="dxa"/>
            <w:shd w:val="clear" w:color="auto" w:fill="FFFFFF"/>
          </w:tcPr>
          <w:p w14:paraId="0AAF1F64" w14:textId="77777777" w:rsidR="00AA20FE" w:rsidRPr="00325051" w:rsidRDefault="00AA20FE" w:rsidP="002D29FA">
            <w:pPr>
              <w:shd w:val="clear" w:color="auto" w:fill="FFFFFF"/>
              <w:spacing w:after="0"/>
              <w:ind w:right="-994"/>
              <w:jc w:val="left"/>
              <w:rPr>
                <w:rFonts w:ascii="Verdana" w:hAnsi="Verdana" w:cs="Arial"/>
                <w:color w:val="002060"/>
                <w:sz w:val="20"/>
                <w:lang w:val="fr-LU"/>
              </w:rPr>
            </w:pPr>
            <w:r w:rsidRPr="00325051">
              <w:rPr>
                <w:rFonts w:ascii="Verdana" w:hAnsi="Verdana" w:cs="Arial"/>
                <w:color w:val="002060"/>
                <w:sz w:val="20"/>
                <w:lang w:val="fr-LU"/>
              </w:rPr>
              <w:t>2, avenue de l’Université</w:t>
            </w:r>
          </w:p>
          <w:p w14:paraId="7B53EE01" w14:textId="77777777" w:rsidR="00AA20FE" w:rsidRPr="00325051" w:rsidRDefault="00AA20FE" w:rsidP="002D29FA">
            <w:pPr>
              <w:shd w:val="clear" w:color="auto" w:fill="FFFFFF"/>
              <w:spacing w:after="0"/>
              <w:ind w:right="-994"/>
              <w:jc w:val="left"/>
              <w:rPr>
                <w:rFonts w:ascii="Verdana" w:hAnsi="Verdana" w:cs="Arial"/>
                <w:color w:val="002060"/>
                <w:sz w:val="20"/>
                <w:lang w:val="fr-LU"/>
              </w:rPr>
            </w:pPr>
            <w:r w:rsidRPr="00325051">
              <w:rPr>
                <w:rFonts w:ascii="Verdana" w:hAnsi="Verdana" w:cs="Arial"/>
                <w:color w:val="002060"/>
                <w:sz w:val="20"/>
                <w:lang w:val="fr-LU"/>
              </w:rPr>
              <w:t>L-4365 Esch Belval</w:t>
            </w:r>
          </w:p>
        </w:tc>
        <w:tc>
          <w:tcPr>
            <w:tcW w:w="1980" w:type="dxa"/>
            <w:shd w:val="clear" w:color="auto" w:fill="FFFFFF"/>
          </w:tcPr>
          <w:p w14:paraId="5DDEA2C8" w14:textId="77777777" w:rsidR="00AA20FE" w:rsidRPr="005E466D" w:rsidRDefault="00AA20FE" w:rsidP="002D29FA">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8"/>
            </w:r>
          </w:p>
        </w:tc>
        <w:tc>
          <w:tcPr>
            <w:tcW w:w="2052" w:type="dxa"/>
            <w:shd w:val="clear" w:color="auto" w:fill="FFFFFF"/>
          </w:tcPr>
          <w:p w14:paraId="4117CDC4" w14:textId="77777777" w:rsidR="00AA20FE" w:rsidRPr="005E466D" w:rsidRDefault="00AA20FE" w:rsidP="002D29FA">
            <w:pPr>
              <w:shd w:val="clear" w:color="auto" w:fill="FFFFFF"/>
              <w:ind w:right="-993"/>
              <w:jc w:val="left"/>
              <w:rPr>
                <w:rFonts w:ascii="Verdana" w:hAnsi="Verdana" w:cs="Arial"/>
                <w:b/>
                <w:sz w:val="20"/>
                <w:lang w:val="en-GB"/>
              </w:rPr>
            </w:pPr>
            <w:r>
              <w:rPr>
                <w:rFonts w:ascii="Verdana" w:hAnsi="Verdana" w:cs="Arial"/>
                <w:b/>
                <w:sz w:val="20"/>
                <w:lang w:val="en-GB"/>
              </w:rPr>
              <w:t>LU</w:t>
            </w:r>
          </w:p>
        </w:tc>
      </w:tr>
      <w:tr w:rsidR="00AA20FE" w:rsidRPr="005E466D" w14:paraId="3C3450CC" w14:textId="77777777" w:rsidTr="002C7D76">
        <w:trPr>
          <w:gridAfter w:val="1"/>
          <w:wAfter w:w="39" w:type="dxa"/>
          <w:trHeight w:val="1218"/>
          <w:jc w:val="center"/>
        </w:trPr>
        <w:tc>
          <w:tcPr>
            <w:tcW w:w="2232" w:type="dxa"/>
            <w:shd w:val="clear" w:color="auto" w:fill="FFFFFF"/>
            <w:vAlign w:val="center"/>
          </w:tcPr>
          <w:p w14:paraId="5BA5670B" w14:textId="77777777" w:rsidR="00AA20FE" w:rsidRPr="005E466D" w:rsidRDefault="00AA20FE" w:rsidP="002D29FA">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830" w:type="dxa"/>
            <w:shd w:val="clear" w:color="auto" w:fill="FFFFFF"/>
            <w:vAlign w:val="center"/>
          </w:tcPr>
          <w:p w14:paraId="736EEC1B" w14:textId="77777777" w:rsidR="00AA20FE" w:rsidRDefault="00AA20FE" w:rsidP="002D29FA">
            <w:pPr>
              <w:shd w:val="clear" w:color="auto" w:fill="FFFFFF"/>
              <w:spacing w:after="0"/>
              <w:ind w:right="-994"/>
              <w:jc w:val="left"/>
              <w:rPr>
                <w:rFonts w:ascii="Verdana" w:hAnsi="Verdana" w:cs="Arial"/>
                <w:color w:val="002060"/>
                <w:sz w:val="20"/>
                <w:lang w:val="en-GB"/>
              </w:rPr>
            </w:pPr>
            <w:proofErr w:type="spellStart"/>
            <w:r>
              <w:rPr>
                <w:rFonts w:ascii="Verdana" w:hAnsi="Verdana" w:cs="Arial"/>
                <w:color w:val="002060"/>
                <w:sz w:val="20"/>
                <w:lang w:val="en-GB"/>
              </w:rPr>
              <w:t>Langumier</w:t>
            </w:r>
            <w:proofErr w:type="spellEnd"/>
            <w:r>
              <w:rPr>
                <w:rFonts w:ascii="Verdana" w:hAnsi="Verdana" w:cs="Arial"/>
                <w:color w:val="002060"/>
                <w:sz w:val="20"/>
                <w:lang w:val="en-GB"/>
              </w:rPr>
              <w:t xml:space="preserve"> Karin</w:t>
            </w:r>
          </w:p>
          <w:p w14:paraId="0164C338" w14:textId="77777777" w:rsidR="00AA20FE" w:rsidRPr="005E466D" w:rsidRDefault="00AA20FE" w:rsidP="002D29FA">
            <w:pPr>
              <w:shd w:val="clear" w:color="auto" w:fill="FFFFFF"/>
              <w:spacing w:after="0"/>
              <w:ind w:right="-994"/>
              <w:jc w:val="left"/>
              <w:rPr>
                <w:rFonts w:ascii="Verdana" w:hAnsi="Verdana" w:cs="Arial"/>
                <w:color w:val="002060"/>
                <w:sz w:val="20"/>
                <w:lang w:val="en-GB"/>
              </w:rPr>
            </w:pPr>
            <w:r>
              <w:rPr>
                <w:rFonts w:ascii="Verdana" w:hAnsi="Verdana" w:cs="Arial"/>
                <w:color w:val="002060"/>
                <w:sz w:val="20"/>
                <w:lang w:val="en-GB"/>
              </w:rPr>
              <w:t>Administrative assistant</w:t>
            </w:r>
          </w:p>
        </w:tc>
        <w:tc>
          <w:tcPr>
            <w:tcW w:w="1980" w:type="dxa"/>
            <w:shd w:val="clear" w:color="auto" w:fill="FFFFFF"/>
            <w:vAlign w:val="center"/>
          </w:tcPr>
          <w:p w14:paraId="11A1F51E" w14:textId="77777777" w:rsidR="00AA20FE" w:rsidRDefault="00AA20FE" w:rsidP="002D29FA">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0D45351A" w14:textId="77777777" w:rsidR="00AA20FE" w:rsidRPr="00C17AB2" w:rsidRDefault="00AA20FE" w:rsidP="002D29FA">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052" w:type="dxa"/>
            <w:shd w:val="clear" w:color="auto" w:fill="FFFFFF"/>
            <w:vAlign w:val="center"/>
          </w:tcPr>
          <w:p w14:paraId="3312E413" w14:textId="77777777" w:rsidR="00AA20FE" w:rsidRDefault="00AA20FE" w:rsidP="002D29FA">
            <w:pPr>
              <w:shd w:val="clear" w:color="auto" w:fill="FFFFFF"/>
              <w:spacing w:after="0"/>
              <w:ind w:right="-994"/>
              <w:jc w:val="left"/>
              <w:rPr>
                <w:rFonts w:ascii="Verdana" w:hAnsi="Verdana" w:cs="Arial"/>
                <w:b/>
                <w:color w:val="002060"/>
                <w:sz w:val="20"/>
                <w:lang w:val="fr-BE"/>
              </w:rPr>
            </w:pPr>
            <w:proofErr w:type="spellStart"/>
            <w:proofErr w:type="gramStart"/>
            <w:r>
              <w:rPr>
                <w:rFonts w:ascii="Verdana" w:hAnsi="Verdana" w:cs="Arial"/>
                <w:b/>
                <w:color w:val="002060"/>
                <w:sz w:val="20"/>
                <w:lang w:val="fr-BE"/>
              </w:rPr>
              <w:t>karin.langumier</w:t>
            </w:r>
            <w:proofErr w:type="spellEnd"/>
            <w:proofErr w:type="gramEnd"/>
          </w:p>
          <w:p w14:paraId="217DA48B" w14:textId="77777777" w:rsidR="002C7D76" w:rsidRDefault="00AA20FE" w:rsidP="002D29FA">
            <w:pPr>
              <w:shd w:val="clear" w:color="auto" w:fill="FFFFFF"/>
              <w:spacing w:after="0"/>
              <w:ind w:right="-994"/>
              <w:jc w:val="left"/>
              <w:rPr>
                <w:rFonts w:ascii="Verdana" w:hAnsi="Verdana" w:cs="Arial"/>
                <w:b/>
                <w:color w:val="002060"/>
                <w:sz w:val="20"/>
                <w:lang w:val="fr-BE"/>
              </w:rPr>
            </w:pPr>
            <w:r>
              <w:rPr>
                <w:rFonts w:ascii="Verdana" w:hAnsi="Verdana" w:cs="Arial"/>
                <w:b/>
                <w:color w:val="002060"/>
                <w:sz w:val="20"/>
                <w:lang w:val="fr-BE"/>
              </w:rPr>
              <w:t>@uni.lu / +352 </w:t>
            </w:r>
          </w:p>
          <w:p w14:paraId="76C482E1" w14:textId="29404401" w:rsidR="00AA20FE" w:rsidRDefault="00AA20FE" w:rsidP="002D29FA">
            <w:pPr>
              <w:shd w:val="clear" w:color="auto" w:fill="FFFFFF"/>
              <w:spacing w:after="0"/>
              <w:ind w:right="-994"/>
              <w:jc w:val="left"/>
              <w:rPr>
                <w:rFonts w:ascii="Verdana" w:hAnsi="Verdana" w:cs="Arial"/>
                <w:b/>
                <w:color w:val="002060"/>
                <w:sz w:val="20"/>
                <w:lang w:val="fr-BE"/>
              </w:rPr>
            </w:pPr>
            <w:r>
              <w:rPr>
                <w:rFonts w:ascii="Verdana" w:hAnsi="Verdana" w:cs="Arial"/>
                <w:b/>
                <w:color w:val="002060"/>
                <w:sz w:val="20"/>
                <w:lang w:val="fr-BE"/>
              </w:rPr>
              <w:t>466.644-</w:t>
            </w:r>
          </w:p>
          <w:p w14:paraId="6BDDEF5A" w14:textId="77777777" w:rsidR="00AA20FE" w:rsidRPr="005E466D" w:rsidRDefault="00AA20FE" w:rsidP="002D29FA">
            <w:pPr>
              <w:shd w:val="clear" w:color="auto" w:fill="FFFFFF"/>
              <w:spacing w:after="0"/>
              <w:ind w:right="-994"/>
              <w:jc w:val="left"/>
              <w:rPr>
                <w:rFonts w:ascii="Verdana" w:hAnsi="Verdana" w:cs="Arial"/>
                <w:b/>
                <w:color w:val="002060"/>
                <w:sz w:val="20"/>
                <w:lang w:val="fr-BE"/>
              </w:rPr>
            </w:pPr>
            <w:r>
              <w:rPr>
                <w:rFonts w:ascii="Verdana" w:hAnsi="Verdana" w:cs="Arial"/>
                <w:b/>
                <w:color w:val="002060"/>
                <w:sz w:val="20"/>
                <w:lang w:val="fr-BE"/>
              </w:rPr>
              <w:t>6462</w:t>
            </w:r>
          </w:p>
        </w:tc>
      </w:tr>
      <w:tr w:rsidR="00AA20FE" w:rsidRPr="005F0E76" w14:paraId="3AFFE0B5" w14:textId="77777777" w:rsidTr="002C7D76">
        <w:trPr>
          <w:trHeight w:val="811"/>
          <w:jc w:val="center"/>
        </w:trPr>
        <w:tc>
          <w:tcPr>
            <w:tcW w:w="2232" w:type="dxa"/>
            <w:shd w:val="clear" w:color="auto" w:fill="FFFFFF"/>
          </w:tcPr>
          <w:p w14:paraId="3E0C7AC0" w14:textId="77777777" w:rsidR="00AA20FE" w:rsidRPr="00800D27" w:rsidRDefault="00AA20FE" w:rsidP="002D29FA">
            <w:pPr>
              <w:shd w:val="clear" w:color="auto" w:fill="FFFFFF"/>
              <w:spacing w:after="0"/>
              <w:ind w:right="-993"/>
              <w:jc w:val="left"/>
              <w:rPr>
                <w:rFonts w:ascii="Verdana" w:hAnsi="Verdana" w:cs="Arial"/>
                <w:sz w:val="20"/>
                <w:lang w:val="fr-BE"/>
              </w:rPr>
            </w:pPr>
          </w:p>
        </w:tc>
        <w:tc>
          <w:tcPr>
            <w:tcW w:w="2830" w:type="dxa"/>
            <w:shd w:val="clear" w:color="auto" w:fill="FFFFFF"/>
          </w:tcPr>
          <w:p w14:paraId="7FCDED04" w14:textId="77777777" w:rsidR="00AA20FE" w:rsidRPr="00800D27" w:rsidRDefault="00AA20FE" w:rsidP="002D29FA">
            <w:pPr>
              <w:shd w:val="clear" w:color="auto" w:fill="FFFFFF"/>
              <w:spacing w:after="0"/>
              <w:ind w:right="-993"/>
              <w:jc w:val="left"/>
              <w:rPr>
                <w:rFonts w:ascii="Verdana" w:hAnsi="Verdana" w:cs="Arial"/>
                <w:color w:val="002060"/>
                <w:sz w:val="20"/>
                <w:lang w:val="fr-BE"/>
              </w:rPr>
            </w:pPr>
          </w:p>
        </w:tc>
        <w:tc>
          <w:tcPr>
            <w:tcW w:w="1980" w:type="dxa"/>
            <w:shd w:val="clear" w:color="auto" w:fill="FFFFFF"/>
          </w:tcPr>
          <w:p w14:paraId="1A0AA76B" w14:textId="77777777" w:rsidR="00AA20FE" w:rsidRPr="00782942" w:rsidRDefault="00AA20FE" w:rsidP="002D29FA">
            <w:pPr>
              <w:spacing w:after="0"/>
              <w:ind w:right="-992"/>
              <w:jc w:val="left"/>
              <w:rPr>
                <w:rFonts w:ascii="Verdana" w:hAnsi="Verdana" w:cs="Arial"/>
                <w:sz w:val="20"/>
                <w:lang w:val="en-GB"/>
              </w:rPr>
            </w:pPr>
            <w:r w:rsidRPr="00782942">
              <w:rPr>
                <w:rFonts w:ascii="Verdana" w:hAnsi="Verdana" w:cs="Arial"/>
                <w:sz w:val="20"/>
                <w:lang w:val="en-GB"/>
              </w:rPr>
              <w:t>Size of enterprise</w:t>
            </w:r>
          </w:p>
          <w:p w14:paraId="25C57C2E" w14:textId="77777777" w:rsidR="00AA20FE" w:rsidRPr="00F8532D" w:rsidRDefault="00AA20FE" w:rsidP="002D29FA">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091" w:type="dxa"/>
            <w:gridSpan w:val="2"/>
            <w:shd w:val="clear" w:color="auto" w:fill="FFFFFF"/>
          </w:tcPr>
          <w:p w14:paraId="2439AF0E" w14:textId="77777777" w:rsidR="00AA20FE" w:rsidRDefault="009E4BD2" w:rsidP="002D29FA">
            <w:pPr>
              <w:spacing w:after="120"/>
              <w:ind w:right="-992"/>
              <w:jc w:val="left"/>
              <w:rPr>
                <w:rFonts w:ascii="Verdana" w:hAnsi="Verdana" w:cs="Arial"/>
                <w:sz w:val="16"/>
                <w:szCs w:val="16"/>
                <w:lang w:val="en-GB"/>
              </w:rPr>
            </w:pPr>
            <w:sdt>
              <w:sdtPr>
                <w:rPr>
                  <w:rFonts w:ascii="Verdana" w:hAnsi="Verdana" w:cs="Arial"/>
                  <w:sz w:val="16"/>
                  <w:szCs w:val="16"/>
                  <w:lang w:val="en-GB"/>
                </w:rPr>
                <w:id w:val="-182214603"/>
                <w14:checkbox>
                  <w14:checked w14:val="0"/>
                  <w14:checkedState w14:val="2612" w14:font="MS Gothic"/>
                  <w14:uncheckedState w14:val="2610" w14:font="MS Gothic"/>
                </w14:checkbox>
              </w:sdtPr>
              <w:sdtEndPr/>
              <w:sdtContent>
                <w:r w:rsidR="00AA20FE">
                  <w:rPr>
                    <w:rFonts w:ascii="MS Gothic" w:eastAsia="MS Gothic" w:hAnsi="MS Gothic" w:cs="Arial" w:hint="eastAsia"/>
                    <w:sz w:val="16"/>
                    <w:szCs w:val="16"/>
                    <w:lang w:val="en-GB"/>
                  </w:rPr>
                  <w:t>☐</w:t>
                </w:r>
              </w:sdtContent>
            </w:sdt>
            <w:r w:rsidR="00AA20FE" w:rsidRPr="00AD0B3E">
              <w:rPr>
                <w:rFonts w:ascii="Verdana" w:hAnsi="Verdana" w:cs="Arial"/>
                <w:sz w:val="16"/>
                <w:szCs w:val="16"/>
                <w:lang w:val="en-GB"/>
              </w:rPr>
              <w:t>&lt;250 employees</w:t>
            </w:r>
          </w:p>
          <w:p w14:paraId="53FD645B" w14:textId="77777777" w:rsidR="00AA20FE" w:rsidRPr="00F8532D" w:rsidRDefault="009E4BD2" w:rsidP="002D29F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649319350"/>
                <w14:checkbox>
                  <w14:checked w14:val="1"/>
                  <w14:checkedState w14:val="2612" w14:font="MS Gothic"/>
                  <w14:uncheckedState w14:val="2610" w14:font="MS Gothic"/>
                </w14:checkbox>
              </w:sdtPr>
              <w:sdtEndPr/>
              <w:sdtContent>
                <w:r w:rsidR="00AA20FE">
                  <w:rPr>
                    <w:rFonts w:ascii="MS Gothic" w:eastAsia="MS Gothic" w:hAnsi="MS Gothic" w:cs="Arial" w:hint="eastAsia"/>
                    <w:sz w:val="16"/>
                    <w:szCs w:val="16"/>
                    <w:lang w:val="en-GB"/>
                  </w:rPr>
                  <w:t>☒</w:t>
                </w:r>
              </w:sdtContent>
            </w:sdt>
            <w:r w:rsidR="00AA20FE" w:rsidRPr="00AD0B3E">
              <w:rPr>
                <w:rFonts w:ascii="Verdana" w:hAnsi="Verdana" w:cs="Arial"/>
                <w:sz w:val="16"/>
                <w:szCs w:val="16"/>
                <w:lang w:val="en-GB"/>
              </w:rPr>
              <w:t>&gt;250 employees</w:t>
            </w:r>
          </w:p>
        </w:tc>
      </w:tr>
    </w:tbl>
    <w:p w14:paraId="755C8468" w14:textId="77777777" w:rsidR="00AA20FE" w:rsidRDefault="00AA20FE" w:rsidP="00AA20FE">
      <w:pPr>
        <w:pStyle w:val="Titre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2FFD8109" w14:textId="77777777" w:rsidR="00D2071E" w:rsidRPr="00AA20FE" w:rsidRDefault="00D2071E" w:rsidP="007967A9">
      <w:pPr>
        <w:pStyle w:val="Titre4"/>
        <w:keepNext w:val="0"/>
        <w:numPr>
          <w:ilvl w:val="0"/>
          <w:numId w:val="0"/>
        </w:numPr>
        <w:jc w:val="left"/>
        <w:rPr>
          <w:rFonts w:ascii="Verdana" w:hAnsi="Verdana" w:cs="Arial"/>
          <w:sz w:val="20"/>
          <w:lang w:val="en-GB"/>
        </w:rPr>
      </w:pPr>
    </w:p>
    <w:p w14:paraId="56E93A1F" w14:textId="79507A05"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air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9"/>
      </w:r>
      <w:r w:rsidR="00377526" w:rsidRPr="00121A1B">
        <w:rPr>
          <w:rFonts w:ascii="Verdana" w:hAnsi="Verdana" w:cs="Calibri"/>
          <w:lang w:val="en-GB"/>
        </w:rPr>
        <w:t>: ………………….</w:t>
      </w:r>
    </w:p>
    <w:p w14:paraId="56E93A26" w14:textId="16293B4B" w:rsidR="00377526" w:rsidRPr="00B223B0"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ppeldenotedefin"/>
          <w:rFonts w:ascii="Verdana" w:hAnsi="Verdana" w:cs="Calibri"/>
          <w:lang w:val="en-GB"/>
        </w:rPr>
        <w:endnoteReference w:id="10"/>
      </w:r>
      <w:r w:rsidRPr="00490F95">
        <w:rPr>
          <w:rFonts w:ascii="Verdana" w:hAnsi="Verdana" w:cs="Calibri"/>
          <w:lang w:val="en-GB"/>
        </w:rPr>
        <w:t>: …………………</w:t>
      </w:r>
    </w:p>
    <w:p w14:paraId="63DFBEF5" w14:textId="1108BFA7" w:rsidR="00466BFF" w:rsidRDefault="00466BFF"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E4BD2"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E4BD2"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E4BD2"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9E4BD2">
            <w:pPr>
              <w:spacing w:after="120"/>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E4BD2"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9E4BD2">
            <w:pPr>
              <w:spacing w:after="120"/>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11"/>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ppeldenotedefi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AA20FE">
      <w:headerReference w:type="default" r:id="rId14"/>
      <w:footerReference w:type="default" r:id="rId15"/>
      <w:headerReference w:type="first" r:id="rId16"/>
      <w:footerReference w:type="first" r:id="rId17"/>
      <w:endnotePr>
        <w:numFmt w:val="decimal"/>
      </w:endnotePr>
      <w:pgSz w:w="11907" w:h="16839" w:code="9"/>
      <w:pgMar w:top="1134" w:right="1377" w:bottom="540" w:left="1701" w:header="270" w:footer="18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Notedefin"/>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Notedefin"/>
        <w:spacing w:after="0"/>
        <w:ind w:left="714"/>
        <w:rPr>
          <w:rFonts w:ascii="Verdana" w:hAnsi="Verdana"/>
          <w:sz w:val="16"/>
          <w:szCs w:val="16"/>
          <w:lang w:val="en-GB"/>
        </w:rPr>
      </w:pPr>
    </w:p>
  </w:endnote>
  <w:endnote w:id="2">
    <w:p w14:paraId="56E93A66" w14:textId="6C4DC342"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Lienhypertext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055C5DF1" w14:textId="77777777" w:rsidR="00AA20FE" w:rsidRPr="002F549E" w:rsidRDefault="00AA20FE" w:rsidP="00AA20FE">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438CA664" w14:textId="77777777" w:rsidR="00AA20FE" w:rsidRPr="002F549E" w:rsidRDefault="00AA20FE" w:rsidP="00AA20FE">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Lienhypertexte"/>
            <w:rFonts w:ascii="Verdana" w:hAnsi="Verdana"/>
            <w:sz w:val="16"/>
            <w:szCs w:val="16"/>
            <w:lang w:val="en-GB"/>
          </w:rPr>
          <w:t>https://www.iso.org/obp/ui/#search</w:t>
        </w:r>
      </w:hyperlink>
      <w:r w:rsidRPr="002F549E">
        <w:rPr>
          <w:rFonts w:ascii="Verdana" w:hAnsi="Verdana"/>
          <w:sz w:val="16"/>
          <w:szCs w:val="16"/>
          <w:lang w:val="en-GB"/>
        </w:rPr>
        <w:t>.</w:t>
      </w:r>
    </w:p>
  </w:endnote>
  <w:endnote w:id="9">
    <w:p w14:paraId="56E93A6B" w14:textId="49072796" w:rsidR="00377526" w:rsidRPr="002F549E" w:rsidRDefault="00377526" w:rsidP="00B223B0">
      <w:pPr>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Lienhypertext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Lienhypertexte"/>
            <w:rFonts w:ascii="Verdana" w:hAnsi="Verdana"/>
            <w:sz w:val="16"/>
            <w:szCs w:val="16"/>
            <w:lang w:val="en-GB"/>
          </w:rPr>
          <w:t>http://ec.europa.eu/education/tools/isced-f_en.htm</w:t>
        </w:r>
      </w:hyperlink>
      <w:r w:rsidR="00252FF1"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14:paraId="22FE9482" w14:textId="28DC9F7E" w:rsidR="007A4576" w:rsidRPr="00461D1B" w:rsidRDefault="007A4576">
      <w:pPr>
        <w:pStyle w:val="Notedefin"/>
        <w:rPr>
          <w:rFonts w:ascii="Verdana" w:hAnsi="Verdana" w:cs="Calibri"/>
          <w:sz w:val="16"/>
          <w:szCs w:val="16"/>
          <w:lang w:val="en-GB"/>
        </w:rPr>
      </w:pPr>
      <w:r>
        <w:rPr>
          <w:rStyle w:val="Appeldenotedefi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1">
    <w:p w14:paraId="70AAE2E3" w14:textId="538EC549" w:rsidR="00153B61" w:rsidRPr="004208DA" w:rsidRDefault="00153B61"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DC0F246" w:rsidR="0081766A" w:rsidRDefault="0081766A">
        <w:pPr>
          <w:pStyle w:val="Pieddepage"/>
          <w:jc w:val="center"/>
        </w:pPr>
        <w:r>
          <w:fldChar w:fldCharType="begin"/>
        </w:r>
        <w:r>
          <w:instrText xml:space="preserve"> PAGE   \* MERGEFORMAT </w:instrText>
        </w:r>
        <w:r>
          <w:fldChar w:fldCharType="separate"/>
        </w:r>
        <w:r w:rsidR="001961C8">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depag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6192"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62336"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1044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1C8"/>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D76"/>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051"/>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4BD2"/>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20FE"/>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A13"/>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0EE"/>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413D621-466A-4AB0-BEF2-B4B191D66B0B}">
  <ds:schemaRefs>
    <ds:schemaRef ds:uri="http://schemas.openxmlformats.org/officeDocument/2006/bibliography"/>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489</Words>
  <Characters>2992</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3475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Karin LANGUMIER</cp:lastModifiedBy>
  <cp:revision>3</cp:revision>
  <cp:lastPrinted>2018-03-16T17:29:00Z</cp:lastPrinted>
  <dcterms:created xsi:type="dcterms:W3CDTF">2022-12-07T14:22:00Z</dcterms:created>
  <dcterms:modified xsi:type="dcterms:W3CDTF">2022-12-28T10:07:00Z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